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exte"/>
        <w:ind w:left="-426"/>
        <w:jc w:val="center"/>
        <w:rPr>
          <w:rFonts w:ascii="Times New Roman" w:hAnsi="Times New Roman"/>
          <w:b/>
          <w:sz w:val="22"/>
          <w:lang w:val="fr-FR"/>
        </w:rPr>
      </w:pPr>
      <w:r>
        <w:rPr>
          <w:rFonts w:ascii="Times New Roman" w:hAnsi="Times New Roman"/>
          <w:b/>
          <w:sz w:val="22"/>
          <w:lang w:val="fr-FR"/>
        </w:rPr>
        <w:t xml:space="preserve"> MINISTERE DE </w:t>
      </w:r>
      <w:smartTag w:uri="urn:schemas-microsoft-com:office:smarttags" w:element="PersonName">
        <w:smartTagPr>
          <w:attr w:name="ProductID" w:val="LA COMMUNAUTE FRANCAISE"/>
        </w:smartTagPr>
        <w:r>
          <w:rPr>
            <w:rFonts w:ascii="Times New Roman" w:hAnsi="Times New Roman"/>
            <w:b/>
            <w:sz w:val="22"/>
            <w:lang w:val="fr-FR"/>
          </w:rPr>
          <w:t>LA COMMUNAUTE FRANCAISE</w:t>
        </w:r>
      </w:smartTag>
    </w:p>
    <w:p>
      <w:pPr>
        <w:pStyle w:val="Texte"/>
        <w:ind w:left="-426"/>
        <w:jc w:val="center"/>
        <w:rPr>
          <w:rFonts w:ascii="Times New Roman" w:hAnsi="Times New Roman"/>
          <w:b/>
          <w:sz w:val="22"/>
          <w:lang w:val="fr-FR"/>
        </w:rPr>
      </w:pPr>
    </w:p>
    <w:p>
      <w:pPr>
        <w:pStyle w:val="Texte"/>
        <w:ind w:left="-426"/>
        <w:jc w:val="center"/>
        <w:rPr>
          <w:rFonts w:ascii="Times New Roman" w:hAnsi="Times New Roman"/>
          <w:b/>
          <w:sz w:val="18"/>
          <w:lang w:val="fr-FR"/>
        </w:rPr>
      </w:pPr>
      <w:r>
        <w:rPr>
          <w:rFonts w:ascii="Times New Roman" w:hAnsi="Times New Roman"/>
          <w:b/>
          <w:sz w:val="18"/>
          <w:lang w:val="fr-FR"/>
        </w:rPr>
        <w:t xml:space="preserve">ADMINISTRATION GENERALE DE L’ENSEIGNEMENT </w:t>
      </w:r>
    </w:p>
    <w:p>
      <w:pPr>
        <w:pStyle w:val="Texte"/>
        <w:ind w:left="-426"/>
        <w:jc w:val="center"/>
        <w:rPr>
          <w:rFonts w:ascii="Times New Roman" w:hAnsi="Times New Roman"/>
          <w:sz w:val="22"/>
          <w:lang w:val="fr-FR"/>
        </w:rPr>
      </w:pPr>
    </w:p>
    <w:p>
      <w:pPr>
        <w:pStyle w:val="Texte"/>
        <w:ind w:left="-426"/>
        <w:jc w:val="center"/>
        <w:rPr>
          <w:rFonts w:ascii="Times New Roman" w:hAnsi="Times New Roman"/>
          <w:b/>
          <w:sz w:val="22"/>
          <w:lang w:val="fr-FR"/>
        </w:rPr>
      </w:pPr>
      <w:r>
        <w:rPr>
          <w:rFonts w:ascii="Times New Roman" w:hAnsi="Times New Roman"/>
          <w:b/>
          <w:sz w:val="22"/>
          <w:lang w:val="fr-FR"/>
        </w:rPr>
        <w:t>ENSEIGNEMENT DE PROMOTION SOCIALE DE REGIME 1</w:t>
      </w:r>
    </w:p>
    <w:p>
      <w:pPr>
        <w:ind w:left="-426"/>
      </w:pPr>
    </w:p>
    <w:p>
      <w:pPr>
        <w:ind w:left="-426"/>
      </w:pPr>
    </w:p>
    <w:p>
      <w:pPr>
        <w:ind w:left="-426"/>
      </w:pPr>
    </w:p>
    <w:p>
      <w:pPr>
        <w:ind w:left="-426"/>
      </w:pPr>
    </w:p>
    <w:p>
      <w:pPr>
        <w:ind w:left="-426"/>
      </w:pPr>
    </w:p>
    <w:p>
      <w:pPr>
        <w:ind w:left="-426"/>
      </w:pPr>
    </w:p>
    <w:p>
      <w:pPr>
        <w:ind w:left="-426"/>
      </w:pPr>
    </w:p>
    <w:p>
      <w:pPr>
        <w:ind w:left="-426"/>
      </w:pPr>
    </w:p>
    <w:p>
      <w:pPr>
        <w:ind w:left="-426"/>
      </w:pPr>
    </w:p>
    <w:p>
      <w:pPr>
        <w:ind w:left="-426"/>
      </w:pPr>
    </w:p>
    <w:p>
      <w:pPr>
        <w:ind w:left="-426"/>
      </w:pPr>
    </w:p>
    <w:p>
      <w:pPr>
        <w:ind w:left="-426"/>
      </w:pPr>
    </w:p>
    <w:p>
      <w:pPr>
        <w:ind w:left="-426"/>
      </w:pPr>
    </w:p>
    <w:p>
      <w:pPr>
        <w:ind w:left="-426"/>
      </w:pPr>
    </w:p>
    <w:p>
      <w:pPr>
        <w:pStyle w:val="Texte"/>
        <w:ind w:left="-426" w:right="2602"/>
        <w:jc w:val="center"/>
        <w:rPr>
          <w:rFonts w:ascii="Times New Roman" w:hAnsi="Times New Roman"/>
          <w:b/>
          <w:sz w:val="28"/>
          <w:lang w:val="fr-FR"/>
        </w:rPr>
      </w:pPr>
    </w:p>
    <w:p>
      <w:pPr>
        <w:pStyle w:val="Texte"/>
        <w:ind w:left="-426"/>
        <w:jc w:val="center"/>
        <w:rPr>
          <w:rFonts w:ascii="Times New Roman" w:hAnsi="Times New Roman"/>
          <w:b/>
          <w:sz w:val="28"/>
          <w:lang w:val="fr-FR"/>
        </w:rPr>
      </w:pPr>
      <w:r>
        <w:rPr>
          <w:rFonts w:ascii="Times New Roman" w:hAnsi="Times New Roman"/>
          <w:b/>
          <w:sz w:val="28"/>
          <w:lang w:val="fr-FR"/>
        </w:rPr>
        <w:t>DOSSIER PEDAGOGIQUE</w:t>
      </w:r>
    </w:p>
    <w:p>
      <w:pPr>
        <w:pStyle w:val="Texte"/>
        <w:ind w:left="-426" w:right="2602"/>
        <w:jc w:val="center"/>
        <w:rPr>
          <w:rFonts w:ascii="Times New Roman" w:hAnsi="Times New Roman"/>
          <w:b/>
          <w:sz w:val="28"/>
          <w:lang w:val="fr-FR"/>
        </w:rPr>
      </w:pPr>
    </w:p>
    <w:p>
      <w:pPr>
        <w:ind w:left="-426"/>
      </w:pPr>
    </w:p>
    <w:p>
      <w:pPr>
        <w:ind w:left="-426"/>
      </w:pPr>
    </w:p>
    <w:p>
      <w:pPr>
        <w:ind w:left="-426"/>
        <w:jc w:val="center"/>
        <w:rPr>
          <w:b/>
          <w:sz w:val="22"/>
        </w:rPr>
      </w:pPr>
      <w:r>
        <w:rPr>
          <w:b/>
          <w:sz w:val="22"/>
        </w:rPr>
        <w:t>SECTION</w:t>
      </w:r>
    </w:p>
    <w:p>
      <w:pPr>
        <w:ind w:left="-426"/>
        <w:jc w:val="center"/>
        <w:rPr>
          <w:sz w:val="22"/>
        </w:rPr>
      </w:pPr>
    </w:p>
    <w:p>
      <w:pPr>
        <w:ind w:left="-426"/>
        <w:jc w:val="center"/>
        <w:rPr>
          <w:b/>
          <w:caps/>
          <w:sz w:val="32"/>
        </w:rPr>
      </w:pPr>
      <w:r>
        <w:rPr>
          <w:b/>
          <w:caps/>
          <w:sz w:val="32"/>
        </w:rPr>
        <w:t>bachelier en TOURISME</w:t>
      </w:r>
    </w:p>
    <w:p>
      <w:pPr>
        <w:pStyle w:val="Texte"/>
        <w:ind w:left="-426"/>
        <w:jc w:val="center"/>
        <w:rPr>
          <w:rFonts w:ascii="Times New Roman" w:hAnsi="Times New Roman"/>
          <w:b/>
          <w:sz w:val="22"/>
          <w:lang w:val="fr-FR"/>
        </w:rPr>
      </w:pPr>
    </w:p>
    <w:p>
      <w:pPr>
        <w:pStyle w:val="Texte"/>
        <w:ind w:left="-426"/>
        <w:jc w:val="center"/>
        <w:rPr>
          <w:rFonts w:ascii="Times New Roman" w:hAnsi="Times New Roman"/>
          <w:b/>
          <w:sz w:val="22"/>
          <w:lang w:val="fr-FR"/>
        </w:rPr>
      </w:pPr>
    </w:p>
    <w:p>
      <w:pPr>
        <w:pStyle w:val="Texte"/>
        <w:ind w:left="-426"/>
        <w:jc w:val="center"/>
        <w:rPr>
          <w:rFonts w:ascii="Times New Roman" w:hAnsi="Times New Roman"/>
          <w:b/>
          <w:sz w:val="22"/>
          <w:lang w:val="fr-FR"/>
        </w:rPr>
      </w:pPr>
    </w:p>
    <w:p>
      <w:pPr>
        <w:pStyle w:val="Texte"/>
        <w:ind w:left="-426"/>
        <w:jc w:val="center"/>
        <w:rPr>
          <w:rFonts w:ascii="Times New Roman" w:hAnsi="Times New Roman"/>
          <w:b/>
          <w:sz w:val="22"/>
          <w:lang w:val="fr-FR"/>
        </w:rPr>
      </w:pPr>
      <w:r>
        <w:rPr>
          <w:rFonts w:ascii="Times New Roman" w:hAnsi="Times New Roman"/>
          <w:b/>
          <w:sz w:val="22"/>
          <w:lang w:val="fr-FR"/>
        </w:rPr>
        <w:t xml:space="preserve">ENSEIGNEMENT </w:t>
      </w:r>
      <w:r>
        <w:rPr>
          <w:rFonts w:ascii="Times New Roman" w:hAnsi="Times New Roman"/>
          <w:b/>
          <w:caps/>
          <w:sz w:val="22"/>
          <w:lang w:val="fr-FR"/>
        </w:rPr>
        <w:t>supérieur DE TYPE COURT</w:t>
      </w:r>
    </w:p>
    <w:p>
      <w:pPr>
        <w:ind w:left="-426"/>
        <w:jc w:val="center"/>
      </w:pPr>
    </w:p>
    <w:p>
      <w:pPr>
        <w:ind w:left="-426"/>
        <w:jc w:val="center"/>
        <w:rPr>
          <w:rStyle w:val="Titredulivre"/>
        </w:rPr>
      </w:pPr>
      <w:r>
        <w:rPr>
          <w:rStyle w:val="Titredulivre"/>
        </w:rPr>
        <w:t>Domaine : Sciences économiques ET DE GESTION</w:t>
      </w:r>
    </w:p>
    <w:p>
      <w:pPr>
        <w:jc w:val="center"/>
      </w:pPr>
    </w:p>
    <w:p>
      <w:pPr>
        <w:jc w:val="center"/>
      </w:pPr>
    </w:p>
    <w:p>
      <w:pPr>
        <w:jc w:val="center"/>
      </w:pPr>
    </w:p>
    <w:p>
      <w:pPr>
        <w:jc w:val="center"/>
      </w:pPr>
    </w:p>
    <w:tbl>
      <w:tblPr>
        <w:tblW w:w="0" w:type="auto"/>
        <w:tblInd w:w="2198" w:type="dxa"/>
        <w:tblLayout w:type="fixed"/>
        <w:tblCellMar>
          <w:left w:w="71" w:type="dxa"/>
          <w:right w:w="71" w:type="dxa"/>
        </w:tblCellMar>
        <w:tblLook w:val="0000" w:firstRow="0" w:lastRow="0" w:firstColumn="0" w:lastColumn="0" w:noHBand="0" w:noVBand="0"/>
      </w:tblPr>
      <w:tblGrid>
        <w:gridCol w:w="5564"/>
      </w:tblGrid>
      <w:tr>
        <w:tc>
          <w:tcPr>
            <w:tcW w:w="5564" w:type="dxa"/>
            <w:tcBorders>
              <w:top w:val="single" w:sz="4" w:space="0" w:color="000000"/>
              <w:left w:val="single" w:sz="4" w:space="0" w:color="000000"/>
              <w:right w:val="single" w:sz="4" w:space="0" w:color="000000"/>
            </w:tcBorders>
          </w:tcPr>
          <w:p>
            <w:pPr>
              <w:pStyle w:val="Texte"/>
              <w:snapToGrid w:val="0"/>
              <w:jc w:val="center"/>
              <w:rPr>
                <w:rFonts w:ascii="Times New Roman" w:hAnsi="Times New Roman"/>
                <w:b/>
                <w:sz w:val="22"/>
                <w:lang w:val="nl-NL"/>
              </w:rPr>
            </w:pPr>
            <w:r>
              <w:rPr>
                <w:rFonts w:ascii="Times New Roman" w:hAnsi="Times New Roman"/>
                <w:b/>
                <w:sz w:val="22"/>
                <w:lang w:val="nl-NL"/>
              </w:rPr>
              <w:t>CODE: 74 31 40 S32 D2</w:t>
            </w:r>
          </w:p>
        </w:tc>
      </w:tr>
      <w:tr>
        <w:tc>
          <w:tcPr>
            <w:tcW w:w="5564" w:type="dxa"/>
            <w:tcBorders>
              <w:left w:val="single" w:sz="4" w:space="0" w:color="000000"/>
              <w:right w:val="single" w:sz="4" w:space="0" w:color="000000"/>
            </w:tcBorders>
          </w:tcPr>
          <w:p>
            <w:pPr>
              <w:pStyle w:val="Texte"/>
              <w:snapToGrid w:val="0"/>
              <w:jc w:val="center"/>
              <w:rPr>
                <w:rFonts w:ascii="Times New Roman" w:hAnsi="Times New Roman"/>
                <w:b/>
                <w:sz w:val="22"/>
                <w:lang w:val="nl-NL"/>
              </w:rPr>
            </w:pPr>
          </w:p>
        </w:tc>
      </w:tr>
      <w:tr>
        <w:tc>
          <w:tcPr>
            <w:tcW w:w="5564" w:type="dxa"/>
            <w:tcBorders>
              <w:left w:val="single" w:sz="4" w:space="0" w:color="000000"/>
              <w:bottom w:val="single" w:sz="4" w:space="0" w:color="000000"/>
              <w:right w:val="single" w:sz="4" w:space="0" w:color="000000"/>
            </w:tcBorders>
          </w:tcPr>
          <w:p>
            <w:pPr>
              <w:pStyle w:val="Texte"/>
              <w:snapToGrid w:val="0"/>
              <w:jc w:val="center"/>
              <w:rPr>
                <w:rFonts w:ascii="Times New Roman" w:hAnsi="Times New Roman"/>
                <w:b/>
                <w:sz w:val="22"/>
                <w:lang w:val="fr-FR"/>
              </w:rPr>
            </w:pPr>
            <w:r>
              <w:rPr>
                <w:rFonts w:ascii="Times New Roman" w:hAnsi="Times New Roman"/>
                <w:b/>
                <w:sz w:val="22"/>
                <w:lang w:val="fr-FR"/>
              </w:rPr>
              <w:t>DOCUMENT DE REFERENCE INTER-RESEAUX</w:t>
            </w:r>
          </w:p>
          <w:p>
            <w:pPr>
              <w:pStyle w:val="Texte"/>
              <w:jc w:val="center"/>
              <w:rPr>
                <w:rFonts w:ascii="Times New Roman" w:hAnsi="Times New Roman"/>
                <w:sz w:val="22"/>
                <w:lang w:val="fr-FR"/>
              </w:rPr>
            </w:pP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b/>
        </w:rPr>
      </w:pPr>
      <w:r>
        <w:rPr>
          <w:b/>
        </w:rPr>
        <w:t>Approbation du Gouvernement de la Communauté française du 19 juillet 2016,</w:t>
      </w:r>
    </w:p>
    <w:p>
      <w:pPr>
        <w:jc w:val="center"/>
        <w:rPr>
          <w:b/>
        </w:rPr>
      </w:pPr>
      <w:r>
        <w:rPr>
          <w:b/>
        </w:rPr>
        <w:t>sur avis conforme du Conseil général</w:t>
      </w:r>
    </w:p>
    <w:p>
      <w:pPr>
        <w:jc w:val="center"/>
        <w:rPr>
          <w:b/>
        </w:rPr>
      </w:pPr>
    </w:p>
    <w:tbl>
      <w:tblPr>
        <w:tblW w:w="0" w:type="auto"/>
        <w:tblInd w:w="-17" w:type="dxa"/>
        <w:tblLayout w:type="fixed"/>
        <w:tblCellMar>
          <w:left w:w="70" w:type="dxa"/>
          <w:right w:w="70" w:type="dxa"/>
        </w:tblCellMar>
        <w:tblLook w:val="0000" w:firstRow="0" w:lastRow="0" w:firstColumn="0" w:lastColumn="0" w:noHBand="0" w:noVBand="0"/>
      </w:tblPr>
      <w:tblGrid>
        <w:gridCol w:w="9387"/>
      </w:tblGrid>
      <w:tr>
        <w:tc>
          <w:tcPr>
            <w:tcW w:w="9387" w:type="dxa"/>
            <w:tcBorders>
              <w:top w:val="single" w:sz="4" w:space="0" w:color="000000"/>
              <w:left w:val="single" w:sz="4" w:space="0" w:color="000000"/>
              <w:bottom w:val="single" w:sz="20" w:space="0" w:color="000000"/>
              <w:right w:val="single" w:sz="20" w:space="0" w:color="000000"/>
            </w:tcBorders>
          </w:tcPr>
          <w:p>
            <w:pPr>
              <w:snapToGrid w:val="0"/>
              <w:jc w:val="center"/>
              <w:rPr>
                <w:b/>
                <w:caps/>
                <w:sz w:val="32"/>
              </w:rPr>
            </w:pPr>
            <w:r>
              <w:rPr>
                <w:b/>
                <w:caps/>
                <w:sz w:val="32"/>
              </w:rPr>
              <w:lastRenderedPageBreak/>
              <w:t>bachelier</w:t>
            </w:r>
            <w:r>
              <w:rPr>
                <w:rStyle w:val="Caractredenotedebasdepage"/>
                <w:b/>
                <w:caps/>
                <w:sz w:val="32"/>
              </w:rPr>
              <w:footnoteReference w:id="1"/>
            </w:r>
            <w:r>
              <w:rPr>
                <w:b/>
                <w:caps/>
                <w:sz w:val="32"/>
              </w:rPr>
              <w:t xml:space="preserve"> en TOURISME</w:t>
            </w:r>
          </w:p>
          <w:p>
            <w:pPr>
              <w:pStyle w:val="Texte"/>
              <w:jc w:val="center"/>
              <w:rPr>
                <w:rFonts w:ascii="Times New Roman" w:hAnsi="Times New Roman"/>
                <w:b/>
                <w:sz w:val="22"/>
                <w:lang w:val="fr-FR"/>
              </w:rPr>
            </w:pPr>
          </w:p>
          <w:p>
            <w:pPr>
              <w:pStyle w:val="Texte"/>
              <w:jc w:val="center"/>
              <w:rPr>
                <w:rFonts w:ascii="Times New Roman" w:hAnsi="Times New Roman"/>
                <w:b/>
                <w:sz w:val="22"/>
                <w:lang w:val="fr-FR"/>
              </w:rPr>
            </w:pPr>
          </w:p>
          <w:p>
            <w:pPr>
              <w:jc w:val="center"/>
              <w:rPr>
                <w:b/>
                <w:caps/>
                <w:sz w:val="22"/>
              </w:rPr>
            </w:pPr>
            <w:r>
              <w:rPr>
                <w:b/>
                <w:sz w:val="22"/>
              </w:rPr>
              <w:t xml:space="preserve">ENSEIGNEMENT </w:t>
            </w:r>
            <w:r>
              <w:rPr>
                <w:b/>
                <w:caps/>
                <w:sz w:val="22"/>
              </w:rPr>
              <w:t>supérieur de type court</w:t>
            </w:r>
          </w:p>
          <w:p>
            <w:pPr>
              <w:jc w:val="center"/>
              <w:rPr>
                <w:b/>
                <w:caps/>
              </w:rPr>
            </w:pPr>
          </w:p>
          <w:p>
            <w:pPr>
              <w:jc w:val="center"/>
              <w:rPr>
                <w:b/>
              </w:rPr>
            </w:pPr>
          </w:p>
        </w:tc>
      </w:tr>
    </w:tbl>
    <w:p/>
    <w:p/>
    <w:p>
      <w:pPr>
        <w:rPr>
          <w:b/>
          <w:sz w:val="22"/>
        </w:rPr>
      </w:pPr>
      <w:r>
        <w:rPr>
          <w:b/>
          <w:sz w:val="22"/>
        </w:rPr>
        <w:t>1.</w:t>
      </w:r>
      <w:r>
        <w:rPr>
          <w:b/>
          <w:sz w:val="22"/>
        </w:rPr>
        <w:tab/>
        <w:t>FINALITES DE LA SECTION</w:t>
      </w:r>
    </w:p>
    <w:p>
      <w:pPr>
        <w:rPr>
          <w:sz w:val="22"/>
        </w:rPr>
      </w:pPr>
    </w:p>
    <w:p>
      <w:pPr>
        <w:ind w:left="851" w:hanging="426"/>
        <w:rPr>
          <w:b/>
          <w:sz w:val="22"/>
        </w:rPr>
      </w:pPr>
      <w:r>
        <w:rPr>
          <w:b/>
          <w:sz w:val="22"/>
        </w:rPr>
        <w:t>1.1.</w:t>
      </w:r>
      <w:r>
        <w:rPr>
          <w:b/>
          <w:sz w:val="22"/>
        </w:rPr>
        <w:tab/>
        <w:t>Finalités générales</w:t>
      </w:r>
    </w:p>
    <w:p>
      <w:pPr>
        <w:rPr>
          <w:sz w:val="22"/>
        </w:rPr>
      </w:pPr>
    </w:p>
    <w:p>
      <w:pPr>
        <w:ind w:left="851"/>
        <w:jc w:val="both"/>
        <w:rPr>
          <w:sz w:val="22"/>
        </w:rPr>
      </w:pPr>
      <w:r>
        <w:rPr>
          <w:sz w:val="22"/>
        </w:rPr>
        <w:t>Conformément à l’article 7 du décret de la Communauté française du 16 avril 1991, cette section doit :</w:t>
      </w:r>
    </w:p>
    <w:p>
      <w:pPr>
        <w:jc w:val="both"/>
        <w:rPr>
          <w:sz w:val="22"/>
        </w:rPr>
      </w:pPr>
    </w:p>
    <w:p>
      <w:pPr>
        <w:widowControl/>
        <w:numPr>
          <w:ilvl w:val="0"/>
          <w:numId w:val="3"/>
        </w:numPr>
        <w:tabs>
          <w:tab w:val="left" w:pos="1134"/>
          <w:tab w:val="left" w:pos="1418"/>
        </w:tabs>
        <w:suppressAutoHyphens w:val="0"/>
        <w:spacing w:before="120"/>
        <w:ind w:left="1134" w:hanging="283"/>
        <w:jc w:val="both"/>
        <w:rPr>
          <w:sz w:val="22"/>
          <w:szCs w:val="22"/>
        </w:rPr>
      </w:pPr>
      <w:r>
        <w:rPr>
          <w:sz w:val="22"/>
          <w:szCs w:val="22"/>
        </w:rPr>
        <w:t>concourir à l’épanouissement individuel en promouvant une meilleure insertion professionnelle, sociale et culturelle ;</w:t>
      </w:r>
    </w:p>
    <w:p>
      <w:pPr>
        <w:widowControl/>
        <w:numPr>
          <w:ilvl w:val="0"/>
          <w:numId w:val="3"/>
        </w:numPr>
        <w:tabs>
          <w:tab w:val="left" w:pos="1134"/>
          <w:tab w:val="left" w:pos="1418"/>
        </w:tabs>
        <w:suppressAutoHyphens w:val="0"/>
        <w:spacing w:before="120"/>
        <w:ind w:left="1134" w:hanging="283"/>
        <w:jc w:val="both"/>
        <w:rPr>
          <w:sz w:val="22"/>
          <w:szCs w:val="22"/>
        </w:rPr>
      </w:pPr>
      <w:r>
        <w:rPr>
          <w:sz w:val="22"/>
          <w:szCs w:val="22"/>
        </w:rPr>
        <w:t>répondre aux besoins et demandes en formation émanant des entreprises, des administrations, de l’enseignement et d’une manière générale des milieux socio-économiques et culturels.</w:t>
      </w:r>
    </w:p>
    <w:p>
      <w:pPr>
        <w:rPr>
          <w:sz w:val="22"/>
        </w:rPr>
      </w:pPr>
    </w:p>
    <w:p>
      <w:pPr>
        <w:ind w:left="851" w:hanging="426"/>
        <w:rPr>
          <w:b/>
          <w:sz w:val="22"/>
        </w:rPr>
      </w:pPr>
      <w:r>
        <w:rPr>
          <w:b/>
          <w:sz w:val="22"/>
        </w:rPr>
        <w:t>1.2.</w:t>
      </w:r>
      <w:r>
        <w:rPr>
          <w:b/>
          <w:sz w:val="22"/>
        </w:rPr>
        <w:tab/>
        <w:t>Finalités particulières</w:t>
      </w:r>
    </w:p>
    <w:p>
      <w:pPr>
        <w:ind w:left="851" w:hanging="426"/>
        <w:rPr>
          <w:b/>
          <w:sz w:val="22"/>
        </w:rPr>
      </w:pPr>
    </w:p>
    <w:p>
      <w:pPr>
        <w:ind w:left="425"/>
        <w:jc w:val="both"/>
        <w:rPr>
          <w:sz w:val="22"/>
          <w:szCs w:val="22"/>
        </w:rPr>
      </w:pPr>
      <w:r>
        <w:rPr>
          <w:sz w:val="22"/>
          <w:szCs w:val="22"/>
        </w:rPr>
        <w:t>Cette section vise à permettre à l’étudiant, conformément au profil professionnel annexé et  compte tenu de son niveau de formation, d’acquérir les compétences théoriques, techniques et méthodologiques relatives :</w:t>
      </w:r>
    </w:p>
    <w:p>
      <w:pPr>
        <w:pStyle w:val="Retraitcorpsdetexte31"/>
        <w:ind w:left="851"/>
        <w:rPr>
          <w:b/>
          <w:sz w:val="22"/>
          <w:szCs w:val="22"/>
        </w:rPr>
      </w:pPr>
    </w:p>
    <w:p>
      <w:pPr>
        <w:widowControl/>
        <w:numPr>
          <w:ilvl w:val="0"/>
          <w:numId w:val="3"/>
        </w:numPr>
        <w:tabs>
          <w:tab w:val="left" w:pos="1134"/>
          <w:tab w:val="left" w:pos="1418"/>
        </w:tabs>
        <w:suppressAutoHyphens w:val="0"/>
        <w:spacing w:before="120"/>
        <w:ind w:left="1134" w:hanging="283"/>
        <w:jc w:val="both"/>
        <w:rPr>
          <w:sz w:val="22"/>
          <w:szCs w:val="22"/>
        </w:rPr>
      </w:pPr>
      <w:r>
        <w:rPr>
          <w:sz w:val="22"/>
          <w:szCs w:val="22"/>
        </w:rPr>
        <w:t>à la tenue, le suivi, et l’aboutissement des dossiers qui lui sont confiés : réservations, voyages, hébergement, activités de loisirs, plaintes, etc., et ce de manière autonome,</w:t>
      </w:r>
    </w:p>
    <w:p>
      <w:pPr>
        <w:widowControl/>
        <w:numPr>
          <w:ilvl w:val="0"/>
          <w:numId w:val="3"/>
        </w:numPr>
        <w:tabs>
          <w:tab w:val="left" w:pos="1134"/>
          <w:tab w:val="left" w:pos="1418"/>
        </w:tabs>
        <w:suppressAutoHyphens w:val="0"/>
        <w:spacing w:before="120"/>
        <w:ind w:left="1134" w:hanging="283"/>
        <w:jc w:val="both"/>
        <w:rPr>
          <w:sz w:val="22"/>
          <w:szCs w:val="22"/>
        </w:rPr>
      </w:pPr>
      <w:r>
        <w:rPr>
          <w:sz w:val="22"/>
          <w:szCs w:val="22"/>
        </w:rPr>
        <w:t>à l’accueil et l’accompagnement de la clientèle en veillant à s’adapter aux publics et aux contraintes locales,</w:t>
      </w:r>
    </w:p>
    <w:p>
      <w:pPr>
        <w:widowControl/>
        <w:numPr>
          <w:ilvl w:val="0"/>
          <w:numId w:val="3"/>
        </w:numPr>
        <w:tabs>
          <w:tab w:val="left" w:pos="1134"/>
          <w:tab w:val="left" w:pos="1418"/>
        </w:tabs>
        <w:suppressAutoHyphens w:val="0"/>
        <w:spacing w:before="120"/>
        <w:ind w:left="1134" w:hanging="283"/>
        <w:jc w:val="both"/>
        <w:rPr>
          <w:sz w:val="22"/>
          <w:szCs w:val="22"/>
        </w:rPr>
      </w:pPr>
      <w:r>
        <w:rPr>
          <w:sz w:val="22"/>
          <w:szCs w:val="22"/>
        </w:rPr>
        <w:t>à l’orientation de son action dans le respect de l’environnement naturel, culturel et social des zones d’activités concernées,</w:t>
      </w:r>
    </w:p>
    <w:p>
      <w:pPr>
        <w:widowControl/>
        <w:numPr>
          <w:ilvl w:val="0"/>
          <w:numId w:val="3"/>
        </w:numPr>
        <w:tabs>
          <w:tab w:val="left" w:pos="1134"/>
          <w:tab w:val="left" w:pos="1418"/>
        </w:tabs>
        <w:suppressAutoHyphens w:val="0"/>
        <w:spacing w:before="120"/>
        <w:ind w:left="1134" w:hanging="283"/>
        <w:jc w:val="both"/>
        <w:rPr>
          <w:sz w:val="22"/>
          <w:szCs w:val="22"/>
        </w:rPr>
      </w:pPr>
      <w:r>
        <w:rPr>
          <w:sz w:val="22"/>
          <w:szCs w:val="22"/>
        </w:rPr>
        <w:t>à l’établissement des budgets des projets, produits et services touristiques, à la planification des dépenses, à l’évaluation de l’impact et à l’établissement du coût des activités mises en œuvre,</w:t>
      </w:r>
    </w:p>
    <w:p>
      <w:pPr>
        <w:widowControl/>
        <w:numPr>
          <w:ilvl w:val="0"/>
          <w:numId w:val="3"/>
        </w:numPr>
        <w:tabs>
          <w:tab w:val="left" w:pos="1134"/>
          <w:tab w:val="left" w:pos="1418"/>
        </w:tabs>
        <w:suppressAutoHyphens w:val="0"/>
        <w:spacing w:before="120"/>
        <w:ind w:left="1134" w:hanging="283"/>
        <w:jc w:val="both"/>
        <w:rPr>
          <w:sz w:val="22"/>
          <w:szCs w:val="22"/>
        </w:rPr>
      </w:pPr>
      <w:r>
        <w:rPr>
          <w:sz w:val="22"/>
          <w:szCs w:val="22"/>
        </w:rPr>
        <w:t>à l’insertion dans un travail de partenariat avec d’autres opérateurs ou acteurs du secteur touristique public, privé marchand ou associatif en tenant compte des différents acteurs dans la création ou la gestion d’activités propres au secteur,</w:t>
      </w:r>
    </w:p>
    <w:p>
      <w:pPr>
        <w:widowControl/>
        <w:numPr>
          <w:ilvl w:val="0"/>
          <w:numId w:val="3"/>
        </w:numPr>
        <w:tabs>
          <w:tab w:val="left" w:pos="1134"/>
          <w:tab w:val="left" w:pos="1418"/>
        </w:tabs>
        <w:suppressAutoHyphens w:val="0"/>
        <w:spacing w:before="120"/>
        <w:ind w:left="1134" w:hanging="283"/>
        <w:jc w:val="both"/>
        <w:rPr>
          <w:sz w:val="22"/>
          <w:szCs w:val="22"/>
        </w:rPr>
      </w:pPr>
      <w:r>
        <w:rPr>
          <w:sz w:val="22"/>
          <w:szCs w:val="22"/>
        </w:rPr>
        <w:t>à la participation active à la création d’événements qui permettent de pérenniser des activités touristiques aux plans local ou régional.</w:t>
      </w:r>
    </w:p>
    <w:p>
      <w:pPr>
        <w:pStyle w:val="Retraitcorpsdetexte21"/>
      </w:pPr>
    </w:p>
    <w:p>
      <w:pPr>
        <w:pStyle w:val="Retraitcorpsdetexte21"/>
      </w:pPr>
    </w:p>
    <w:p>
      <w:pPr>
        <w:pStyle w:val="Retraitcorpsdetexte21"/>
      </w:pPr>
    </w:p>
    <w:p>
      <w:pPr>
        <w:pStyle w:val="Retraitcorpsdetexte21"/>
      </w:pPr>
    </w:p>
    <w:p>
      <w:pPr>
        <w:pStyle w:val="Retraitcorpsdetexte21"/>
      </w:pPr>
    </w:p>
    <w:p>
      <w:pPr>
        <w:pStyle w:val="Retraitcorpsdetexte21"/>
      </w:pPr>
    </w:p>
    <w:p>
      <w:pPr>
        <w:pStyle w:val="Retraitcorpsdetexte21"/>
      </w:pPr>
    </w:p>
    <w:p>
      <w:pPr>
        <w:pStyle w:val="Retraitcorpsdetexte21"/>
      </w:pPr>
    </w:p>
    <w:p>
      <w:pPr>
        <w:pStyle w:val="Retraitcorpsdetexte21"/>
      </w:pPr>
    </w:p>
    <w:p>
      <w:pPr>
        <w:pStyle w:val="Retraitcorpsdetexte21"/>
      </w:pPr>
      <w:r>
        <w:br w:type="page"/>
      </w:r>
    </w:p>
    <w:p>
      <w:pPr>
        <w:rPr>
          <w:b/>
          <w:sz w:val="22"/>
        </w:rPr>
      </w:pPr>
      <w:r>
        <w:rPr>
          <w:b/>
          <w:sz w:val="22"/>
        </w:rPr>
        <w:t>2.</w:t>
      </w:r>
      <w:r>
        <w:rPr>
          <w:b/>
          <w:sz w:val="22"/>
        </w:rPr>
        <w:tab/>
        <w:t>UNITES D'ENSEIGNEMENT CONSTITUTIVES DE LA SECTION</w:t>
      </w:r>
    </w:p>
    <w:p>
      <w:pPr>
        <w:rPr>
          <w:b/>
          <w:sz w:val="22"/>
        </w:rPr>
      </w:pPr>
    </w:p>
    <w:tbl>
      <w:tblPr>
        <w:tblW w:w="10275" w:type="dxa"/>
        <w:tblInd w:w="-496" w:type="dxa"/>
        <w:tblLayout w:type="fixed"/>
        <w:tblCellMar>
          <w:left w:w="71" w:type="dxa"/>
          <w:right w:w="71" w:type="dxa"/>
        </w:tblCellMar>
        <w:tblLook w:val="0000" w:firstRow="0" w:lastRow="0" w:firstColumn="0" w:lastColumn="0" w:noHBand="0" w:noVBand="0"/>
      </w:tblPr>
      <w:tblGrid>
        <w:gridCol w:w="4324"/>
        <w:gridCol w:w="992"/>
        <w:gridCol w:w="1418"/>
        <w:gridCol w:w="850"/>
        <w:gridCol w:w="851"/>
        <w:gridCol w:w="880"/>
        <w:gridCol w:w="40"/>
        <w:gridCol w:w="880"/>
        <w:gridCol w:w="40"/>
      </w:tblGrid>
      <w:tr>
        <w:trPr>
          <w:cantSplit/>
        </w:trPr>
        <w:tc>
          <w:tcPr>
            <w:tcW w:w="4324" w:type="dxa"/>
            <w:tcBorders>
              <w:top w:val="single" w:sz="8" w:space="0" w:color="000000"/>
              <w:left w:val="single" w:sz="8" w:space="0" w:color="000000"/>
              <w:bottom w:val="single" w:sz="4" w:space="0" w:color="000000"/>
            </w:tcBorders>
            <w:vAlign w:val="center"/>
          </w:tcPr>
          <w:p>
            <w:pPr>
              <w:snapToGrid w:val="0"/>
              <w:jc w:val="center"/>
              <w:rPr>
                <w:b/>
                <w:sz w:val="16"/>
                <w:u w:val="single"/>
              </w:rPr>
            </w:pPr>
            <w:r>
              <w:rPr>
                <w:b/>
                <w:sz w:val="16"/>
                <w:u w:val="single"/>
              </w:rPr>
              <w:t>Intitulés</w:t>
            </w:r>
          </w:p>
          <w:p>
            <w:pPr>
              <w:jc w:val="center"/>
              <w:rPr>
                <w:b/>
                <w:sz w:val="16"/>
                <w:u w:val="single"/>
              </w:rPr>
            </w:pPr>
          </w:p>
        </w:tc>
        <w:tc>
          <w:tcPr>
            <w:tcW w:w="992" w:type="dxa"/>
            <w:tcBorders>
              <w:top w:val="single" w:sz="8" w:space="0" w:color="000000"/>
              <w:left w:val="single" w:sz="4" w:space="0" w:color="000000"/>
              <w:bottom w:val="single" w:sz="4" w:space="0" w:color="000000"/>
            </w:tcBorders>
            <w:vAlign w:val="center"/>
          </w:tcPr>
          <w:p>
            <w:pPr>
              <w:snapToGrid w:val="0"/>
              <w:jc w:val="center"/>
              <w:rPr>
                <w:b/>
                <w:sz w:val="16"/>
                <w:u w:val="single"/>
              </w:rPr>
            </w:pPr>
            <w:r>
              <w:rPr>
                <w:b/>
                <w:sz w:val="16"/>
                <w:u w:val="single"/>
              </w:rPr>
              <w:t>Classement des U.E.</w:t>
            </w:r>
          </w:p>
          <w:p>
            <w:pPr>
              <w:jc w:val="center"/>
              <w:rPr>
                <w:b/>
                <w:sz w:val="16"/>
                <w:u w:val="single"/>
              </w:rPr>
            </w:pPr>
          </w:p>
        </w:tc>
        <w:tc>
          <w:tcPr>
            <w:tcW w:w="1418" w:type="dxa"/>
            <w:tcBorders>
              <w:top w:val="single" w:sz="8" w:space="0" w:color="000000"/>
              <w:left w:val="single" w:sz="4" w:space="0" w:color="000000"/>
              <w:bottom w:val="single" w:sz="4" w:space="0" w:color="000000"/>
            </w:tcBorders>
            <w:vAlign w:val="center"/>
          </w:tcPr>
          <w:p>
            <w:pPr>
              <w:snapToGrid w:val="0"/>
              <w:jc w:val="center"/>
              <w:rPr>
                <w:b/>
                <w:sz w:val="18"/>
                <w:u w:val="single"/>
              </w:rPr>
            </w:pPr>
            <w:r>
              <w:rPr>
                <w:b/>
                <w:sz w:val="18"/>
                <w:u w:val="single"/>
              </w:rPr>
              <w:t>Code des</w:t>
            </w:r>
          </w:p>
          <w:p>
            <w:pPr>
              <w:jc w:val="center"/>
              <w:rPr>
                <w:b/>
                <w:sz w:val="18"/>
                <w:u w:val="single"/>
              </w:rPr>
            </w:pPr>
            <w:r>
              <w:rPr>
                <w:b/>
                <w:sz w:val="18"/>
                <w:u w:val="single"/>
              </w:rPr>
              <w:t>U.E.</w:t>
            </w:r>
          </w:p>
          <w:p>
            <w:pPr>
              <w:jc w:val="center"/>
              <w:rPr>
                <w:b/>
                <w:sz w:val="18"/>
                <w:u w:val="single"/>
              </w:rPr>
            </w:pPr>
          </w:p>
        </w:tc>
        <w:tc>
          <w:tcPr>
            <w:tcW w:w="850" w:type="dxa"/>
            <w:tcBorders>
              <w:top w:val="single" w:sz="8" w:space="0" w:color="000000"/>
              <w:left w:val="single" w:sz="4" w:space="0" w:color="000000"/>
              <w:bottom w:val="single" w:sz="4" w:space="0" w:color="000000"/>
            </w:tcBorders>
            <w:vAlign w:val="center"/>
          </w:tcPr>
          <w:p>
            <w:pPr>
              <w:pStyle w:val="Corpsdetexte"/>
              <w:snapToGrid w:val="0"/>
            </w:pPr>
            <w:r>
              <w:t>Code du domaine</w:t>
            </w:r>
          </w:p>
          <w:p>
            <w:pPr>
              <w:jc w:val="center"/>
              <w:rPr>
                <w:b/>
                <w:sz w:val="16"/>
                <w:u w:val="single"/>
              </w:rPr>
            </w:pPr>
            <w:r>
              <w:rPr>
                <w:b/>
                <w:sz w:val="16"/>
                <w:u w:val="single"/>
              </w:rPr>
              <w:t>de formation</w:t>
            </w:r>
          </w:p>
          <w:p>
            <w:pPr>
              <w:jc w:val="center"/>
              <w:rPr>
                <w:b/>
                <w:sz w:val="16"/>
                <w:u w:val="single"/>
              </w:rPr>
            </w:pPr>
          </w:p>
        </w:tc>
        <w:tc>
          <w:tcPr>
            <w:tcW w:w="851" w:type="dxa"/>
            <w:tcBorders>
              <w:top w:val="single" w:sz="8" w:space="0" w:color="000000"/>
              <w:left w:val="single" w:sz="4" w:space="0" w:color="000000"/>
              <w:bottom w:val="single" w:sz="4" w:space="0" w:color="000000"/>
            </w:tcBorders>
            <w:vAlign w:val="center"/>
          </w:tcPr>
          <w:p>
            <w:pPr>
              <w:snapToGrid w:val="0"/>
              <w:jc w:val="center"/>
              <w:rPr>
                <w:b/>
                <w:sz w:val="16"/>
                <w:u w:val="single"/>
              </w:rPr>
            </w:pPr>
            <w:r>
              <w:rPr>
                <w:b/>
                <w:sz w:val="16"/>
                <w:u w:val="single"/>
              </w:rPr>
              <w:t xml:space="preserve">Unités </w:t>
            </w:r>
            <w:proofErr w:type="spellStart"/>
            <w:r>
              <w:rPr>
                <w:b/>
                <w:sz w:val="16"/>
                <w:u w:val="single"/>
              </w:rPr>
              <w:t>déter</w:t>
            </w:r>
            <w:proofErr w:type="spellEnd"/>
            <w:r>
              <w:rPr>
                <w:b/>
                <w:sz w:val="16"/>
                <w:u w:val="single"/>
              </w:rPr>
              <w:t>-</w:t>
            </w:r>
          </w:p>
          <w:p>
            <w:pPr>
              <w:jc w:val="center"/>
              <w:rPr>
                <w:b/>
                <w:sz w:val="16"/>
                <w:u w:val="single"/>
              </w:rPr>
            </w:pPr>
            <w:proofErr w:type="spellStart"/>
            <w:r>
              <w:rPr>
                <w:b/>
                <w:sz w:val="16"/>
                <w:u w:val="single"/>
              </w:rPr>
              <w:t>minantes</w:t>
            </w:r>
            <w:proofErr w:type="spellEnd"/>
          </w:p>
          <w:p>
            <w:pPr>
              <w:jc w:val="center"/>
              <w:rPr>
                <w:b/>
                <w:sz w:val="16"/>
                <w:u w:val="single"/>
              </w:rPr>
            </w:pPr>
          </w:p>
        </w:tc>
        <w:tc>
          <w:tcPr>
            <w:tcW w:w="920" w:type="dxa"/>
            <w:gridSpan w:val="2"/>
            <w:tcBorders>
              <w:top w:val="single" w:sz="8" w:space="0" w:color="000000"/>
              <w:left w:val="single" w:sz="4" w:space="0" w:color="000000"/>
              <w:bottom w:val="single" w:sz="4" w:space="0" w:color="000000"/>
              <w:right w:val="single" w:sz="8" w:space="0" w:color="000000"/>
            </w:tcBorders>
            <w:vAlign w:val="center"/>
          </w:tcPr>
          <w:p>
            <w:pPr>
              <w:snapToGrid w:val="0"/>
              <w:jc w:val="center"/>
              <w:rPr>
                <w:b/>
                <w:sz w:val="16"/>
                <w:u w:val="single"/>
              </w:rPr>
            </w:pPr>
            <w:r>
              <w:rPr>
                <w:b/>
                <w:sz w:val="16"/>
                <w:u w:val="single"/>
              </w:rPr>
              <w:t>Nombre de périodes</w:t>
            </w:r>
          </w:p>
        </w:tc>
        <w:tc>
          <w:tcPr>
            <w:tcW w:w="920" w:type="dxa"/>
            <w:gridSpan w:val="2"/>
            <w:tcBorders>
              <w:top w:val="single" w:sz="8" w:space="0" w:color="000000"/>
              <w:left w:val="single" w:sz="4" w:space="0" w:color="000000"/>
              <w:bottom w:val="single" w:sz="4" w:space="0" w:color="000000"/>
              <w:right w:val="single" w:sz="8" w:space="0" w:color="000000"/>
            </w:tcBorders>
          </w:tcPr>
          <w:p>
            <w:pPr>
              <w:snapToGrid w:val="0"/>
              <w:jc w:val="center"/>
              <w:rPr>
                <w:b/>
                <w:sz w:val="16"/>
                <w:u w:val="single"/>
              </w:rPr>
            </w:pPr>
            <w:r>
              <w:rPr>
                <w:b/>
                <w:sz w:val="16"/>
                <w:u w:val="single"/>
              </w:rPr>
              <w:t>ECTS</w:t>
            </w:r>
          </w:p>
        </w:tc>
      </w:tr>
      <w:tr>
        <w:trPr>
          <w:gridAfter w:val="1"/>
          <w:wAfter w:w="40" w:type="dxa"/>
          <w:cantSplit/>
        </w:trPr>
        <w:tc>
          <w:tcPr>
            <w:tcW w:w="4324" w:type="dxa"/>
            <w:tcBorders>
              <w:left w:val="single" w:sz="4" w:space="0" w:color="000000"/>
              <w:bottom w:val="single" w:sz="4" w:space="0" w:color="000000"/>
            </w:tcBorders>
          </w:tcPr>
          <w:p>
            <w:pPr>
              <w:pStyle w:val="Contenudetableau"/>
              <w:snapToGrid w:val="0"/>
              <w:rPr>
                <w:iCs/>
                <w:sz w:val="22"/>
                <w:szCs w:val="22"/>
              </w:rPr>
            </w:pPr>
            <w:r>
              <w:rPr>
                <w:iCs/>
                <w:sz w:val="22"/>
                <w:szCs w:val="22"/>
              </w:rPr>
              <w:t>Géographie touristique 1</w:t>
            </w:r>
          </w:p>
        </w:tc>
        <w:tc>
          <w:tcPr>
            <w:tcW w:w="992" w:type="dxa"/>
            <w:tcBorders>
              <w:left w:val="single" w:sz="4" w:space="0" w:color="000000"/>
              <w:bottom w:val="single" w:sz="4" w:space="0" w:color="000000"/>
            </w:tcBorders>
          </w:tcPr>
          <w:p>
            <w:pPr>
              <w:snapToGrid w:val="0"/>
              <w:ind w:right="-71"/>
              <w:jc w:val="center"/>
            </w:pPr>
            <w:r>
              <w:t>SEG</w:t>
            </w:r>
          </w:p>
        </w:tc>
        <w:tc>
          <w:tcPr>
            <w:tcW w:w="1418" w:type="dxa"/>
            <w:tcBorders>
              <w:left w:val="single" w:sz="4" w:space="0" w:color="000000"/>
              <w:bottom w:val="single" w:sz="4" w:space="0" w:color="000000"/>
            </w:tcBorders>
          </w:tcPr>
          <w:p>
            <w:pPr>
              <w:snapToGrid w:val="0"/>
              <w:jc w:val="center"/>
              <w:rPr>
                <w:lang w:val="fr-BE"/>
              </w:rPr>
            </w:pPr>
            <w:r>
              <w:rPr>
                <w:lang w:val="fr-BE"/>
              </w:rPr>
              <w:t>021431U32D1</w:t>
            </w:r>
          </w:p>
        </w:tc>
        <w:tc>
          <w:tcPr>
            <w:tcW w:w="850" w:type="dxa"/>
            <w:tcBorders>
              <w:left w:val="single" w:sz="4" w:space="0" w:color="000000"/>
              <w:bottom w:val="single" w:sz="4" w:space="0" w:color="000000"/>
            </w:tcBorders>
          </w:tcPr>
          <w:p>
            <w:pPr>
              <w:snapToGrid w:val="0"/>
              <w:jc w:val="center"/>
              <w:rPr>
                <w:lang w:val="fr-BE"/>
              </w:rPr>
            </w:pPr>
            <w:r>
              <w:rPr>
                <w:lang w:val="fr-BE"/>
              </w:rPr>
              <w:t>002</w:t>
            </w:r>
          </w:p>
        </w:tc>
        <w:tc>
          <w:tcPr>
            <w:tcW w:w="851" w:type="dxa"/>
            <w:tcBorders>
              <w:left w:val="single" w:sz="4" w:space="0" w:color="000000"/>
              <w:bottom w:val="single" w:sz="4" w:space="0" w:color="000000"/>
            </w:tcBorders>
          </w:tcPr>
          <w:p>
            <w:pPr>
              <w:snapToGrid w:val="0"/>
              <w:jc w:val="center"/>
              <w:rPr>
                <w:sz w:val="22"/>
                <w:szCs w:val="22"/>
              </w:rPr>
            </w:pPr>
          </w:p>
        </w:tc>
        <w:tc>
          <w:tcPr>
            <w:tcW w:w="880" w:type="dxa"/>
            <w:tcBorders>
              <w:left w:val="single" w:sz="4" w:space="0" w:color="000000"/>
              <w:bottom w:val="single" w:sz="4" w:space="0" w:color="000000"/>
              <w:right w:val="single" w:sz="4" w:space="0" w:color="000000"/>
            </w:tcBorders>
          </w:tcPr>
          <w:p>
            <w:pPr>
              <w:snapToGrid w:val="0"/>
              <w:jc w:val="center"/>
              <w:rPr>
                <w:sz w:val="22"/>
                <w:szCs w:val="22"/>
              </w:rPr>
            </w:pPr>
            <w:r>
              <w:rPr>
                <w:sz w:val="22"/>
                <w:szCs w:val="22"/>
              </w:rPr>
              <w:t>40</w:t>
            </w:r>
          </w:p>
        </w:tc>
        <w:tc>
          <w:tcPr>
            <w:tcW w:w="920" w:type="dxa"/>
            <w:gridSpan w:val="2"/>
            <w:tcBorders>
              <w:left w:val="single" w:sz="4" w:space="0" w:color="000000"/>
              <w:bottom w:val="single" w:sz="4" w:space="0" w:color="000000"/>
              <w:right w:val="single" w:sz="4" w:space="0" w:color="000000"/>
            </w:tcBorders>
          </w:tcPr>
          <w:p>
            <w:pPr>
              <w:snapToGrid w:val="0"/>
              <w:jc w:val="center"/>
              <w:rPr>
                <w:sz w:val="22"/>
                <w:szCs w:val="22"/>
              </w:rPr>
            </w:pPr>
            <w:r>
              <w:rPr>
                <w:sz w:val="22"/>
                <w:szCs w:val="22"/>
              </w:rPr>
              <w:t>4</w:t>
            </w:r>
          </w:p>
        </w:tc>
      </w:tr>
      <w:tr>
        <w:trPr>
          <w:gridAfter w:val="1"/>
          <w:wAfter w:w="40" w:type="dxa"/>
          <w:cantSplit/>
        </w:trPr>
        <w:tc>
          <w:tcPr>
            <w:tcW w:w="4324" w:type="dxa"/>
            <w:tcBorders>
              <w:left w:val="single" w:sz="4" w:space="0" w:color="000000"/>
              <w:bottom w:val="single" w:sz="4" w:space="0" w:color="000000"/>
            </w:tcBorders>
          </w:tcPr>
          <w:p>
            <w:pPr>
              <w:pStyle w:val="Contenudetableau"/>
              <w:snapToGrid w:val="0"/>
              <w:rPr>
                <w:sz w:val="22"/>
                <w:szCs w:val="22"/>
              </w:rPr>
            </w:pPr>
            <w:r>
              <w:rPr>
                <w:sz w:val="22"/>
                <w:szCs w:val="22"/>
              </w:rPr>
              <w:t>Aspects humains, sociaux et culturels du secteur tourisme et loisirs</w:t>
            </w:r>
          </w:p>
        </w:tc>
        <w:tc>
          <w:tcPr>
            <w:tcW w:w="992" w:type="dxa"/>
            <w:tcBorders>
              <w:left w:val="single" w:sz="4" w:space="0" w:color="000000"/>
              <w:bottom w:val="single" w:sz="4" w:space="0" w:color="000000"/>
            </w:tcBorders>
          </w:tcPr>
          <w:p>
            <w:pPr>
              <w:snapToGrid w:val="0"/>
              <w:ind w:right="-71"/>
              <w:jc w:val="center"/>
            </w:pPr>
            <w:r>
              <w:t>SEG</w:t>
            </w:r>
          </w:p>
        </w:tc>
        <w:tc>
          <w:tcPr>
            <w:tcW w:w="1418" w:type="dxa"/>
            <w:tcBorders>
              <w:left w:val="single" w:sz="4" w:space="0" w:color="000000"/>
              <w:bottom w:val="single" w:sz="4" w:space="0" w:color="000000"/>
            </w:tcBorders>
          </w:tcPr>
          <w:p>
            <w:pPr>
              <w:snapToGrid w:val="0"/>
              <w:jc w:val="center"/>
              <w:rPr>
                <w:lang w:val="fr-BE"/>
              </w:rPr>
            </w:pPr>
            <w:r>
              <w:rPr>
                <w:lang w:val="fr-BE"/>
              </w:rPr>
              <w:t>743143U32D1</w:t>
            </w:r>
          </w:p>
        </w:tc>
        <w:tc>
          <w:tcPr>
            <w:tcW w:w="850" w:type="dxa"/>
            <w:tcBorders>
              <w:left w:val="single" w:sz="4" w:space="0" w:color="000000"/>
              <w:bottom w:val="single" w:sz="4" w:space="0" w:color="000000"/>
            </w:tcBorders>
          </w:tcPr>
          <w:p>
            <w:pPr>
              <w:snapToGrid w:val="0"/>
              <w:jc w:val="center"/>
              <w:rPr>
                <w:lang w:val="fr-BE"/>
              </w:rPr>
            </w:pPr>
            <w:r>
              <w:rPr>
                <w:lang w:val="fr-BE"/>
              </w:rPr>
              <w:t>708</w:t>
            </w:r>
          </w:p>
        </w:tc>
        <w:tc>
          <w:tcPr>
            <w:tcW w:w="851" w:type="dxa"/>
            <w:tcBorders>
              <w:left w:val="single" w:sz="4" w:space="0" w:color="000000"/>
              <w:bottom w:val="single" w:sz="4" w:space="0" w:color="000000"/>
            </w:tcBorders>
          </w:tcPr>
          <w:p>
            <w:pPr>
              <w:snapToGrid w:val="0"/>
              <w:jc w:val="center"/>
              <w:rPr>
                <w:sz w:val="22"/>
                <w:szCs w:val="22"/>
              </w:rPr>
            </w:pPr>
          </w:p>
        </w:tc>
        <w:tc>
          <w:tcPr>
            <w:tcW w:w="880" w:type="dxa"/>
            <w:tcBorders>
              <w:left w:val="single" w:sz="4" w:space="0" w:color="000000"/>
              <w:bottom w:val="single" w:sz="4" w:space="0" w:color="000000"/>
              <w:right w:val="single" w:sz="4" w:space="0" w:color="000000"/>
            </w:tcBorders>
          </w:tcPr>
          <w:p>
            <w:pPr>
              <w:snapToGrid w:val="0"/>
              <w:jc w:val="center"/>
              <w:rPr>
                <w:sz w:val="22"/>
                <w:szCs w:val="22"/>
              </w:rPr>
            </w:pPr>
            <w:r>
              <w:rPr>
                <w:sz w:val="22"/>
                <w:szCs w:val="22"/>
              </w:rPr>
              <w:t>160</w:t>
            </w:r>
          </w:p>
        </w:tc>
        <w:tc>
          <w:tcPr>
            <w:tcW w:w="920" w:type="dxa"/>
            <w:gridSpan w:val="2"/>
            <w:tcBorders>
              <w:left w:val="single" w:sz="4" w:space="0" w:color="000000"/>
              <w:bottom w:val="single" w:sz="4" w:space="0" w:color="000000"/>
              <w:right w:val="single" w:sz="4" w:space="0" w:color="000000"/>
            </w:tcBorders>
          </w:tcPr>
          <w:p>
            <w:pPr>
              <w:snapToGrid w:val="0"/>
              <w:jc w:val="center"/>
              <w:rPr>
                <w:sz w:val="22"/>
                <w:szCs w:val="22"/>
              </w:rPr>
            </w:pPr>
            <w:r>
              <w:rPr>
                <w:sz w:val="22"/>
                <w:szCs w:val="22"/>
              </w:rPr>
              <w:t>14</w:t>
            </w:r>
          </w:p>
        </w:tc>
      </w:tr>
      <w:tr>
        <w:trPr>
          <w:gridAfter w:val="1"/>
          <w:wAfter w:w="40" w:type="dxa"/>
          <w:cantSplit/>
        </w:trPr>
        <w:tc>
          <w:tcPr>
            <w:tcW w:w="4324" w:type="dxa"/>
            <w:tcBorders>
              <w:left w:val="single" w:sz="4" w:space="0" w:color="000000"/>
              <w:bottom w:val="single" w:sz="4" w:space="0" w:color="000000"/>
            </w:tcBorders>
          </w:tcPr>
          <w:p>
            <w:pPr>
              <w:pStyle w:val="Contenudetableau"/>
              <w:snapToGrid w:val="0"/>
              <w:rPr>
                <w:rFonts w:eastAsia="Times New Roman"/>
                <w:sz w:val="22"/>
                <w:szCs w:val="22"/>
              </w:rPr>
            </w:pPr>
            <w:r>
              <w:rPr>
                <w:rFonts w:eastAsia="Times New Roman"/>
                <w:sz w:val="22"/>
                <w:szCs w:val="22"/>
              </w:rPr>
              <w:t>Eléments de bureautique</w:t>
            </w:r>
          </w:p>
        </w:tc>
        <w:tc>
          <w:tcPr>
            <w:tcW w:w="992" w:type="dxa"/>
            <w:tcBorders>
              <w:left w:val="single" w:sz="4" w:space="0" w:color="000000"/>
              <w:bottom w:val="single" w:sz="4" w:space="0" w:color="000000"/>
            </w:tcBorders>
          </w:tcPr>
          <w:p>
            <w:pPr>
              <w:snapToGrid w:val="0"/>
              <w:jc w:val="center"/>
            </w:pPr>
            <w:r>
              <w:t>SEG</w:t>
            </w:r>
          </w:p>
        </w:tc>
        <w:tc>
          <w:tcPr>
            <w:tcW w:w="1418" w:type="dxa"/>
            <w:tcBorders>
              <w:left w:val="single" w:sz="4" w:space="0" w:color="000000"/>
              <w:bottom w:val="single" w:sz="4" w:space="0" w:color="000000"/>
            </w:tcBorders>
          </w:tcPr>
          <w:p>
            <w:pPr>
              <w:snapToGrid w:val="0"/>
              <w:jc w:val="center"/>
              <w:rPr>
                <w:lang w:val="fr-BE"/>
              </w:rPr>
            </w:pPr>
            <w:r>
              <w:rPr>
                <w:lang w:val="fr-BE"/>
              </w:rPr>
              <w:t>725101 U32D1</w:t>
            </w:r>
          </w:p>
        </w:tc>
        <w:tc>
          <w:tcPr>
            <w:tcW w:w="850" w:type="dxa"/>
            <w:tcBorders>
              <w:left w:val="single" w:sz="4" w:space="0" w:color="000000"/>
              <w:bottom w:val="single" w:sz="4" w:space="0" w:color="000000"/>
            </w:tcBorders>
          </w:tcPr>
          <w:p>
            <w:pPr>
              <w:snapToGrid w:val="0"/>
              <w:jc w:val="center"/>
              <w:rPr>
                <w:color w:val="333333"/>
                <w:lang w:val="fr-BE"/>
              </w:rPr>
            </w:pPr>
            <w:r>
              <w:rPr>
                <w:color w:val="333333"/>
                <w:lang w:val="fr-BE"/>
              </w:rPr>
              <w:t>702</w:t>
            </w:r>
          </w:p>
        </w:tc>
        <w:tc>
          <w:tcPr>
            <w:tcW w:w="851" w:type="dxa"/>
            <w:tcBorders>
              <w:left w:val="single" w:sz="4" w:space="0" w:color="000000"/>
              <w:bottom w:val="single" w:sz="4" w:space="0" w:color="000000"/>
            </w:tcBorders>
          </w:tcPr>
          <w:p>
            <w:pPr>
              <w:snapToGrid w:val="0"/>
              <w:jc w:val="center"/>
              <w:rPr>
                <w:sz w:val="22"/>
                <w:szCs w:val="22"/>
              </w:rPr>
            </w:pPr>
          </w:p>
        </w:tc>
        <w:tc>
          <w:tcPr>
            <w:tcW w:w="880" w:type="dxa"/>
            <w:tcBorders>
              <w:left w:val="single" w:sz="4" w:space="0" w:color="000000"/>
              <w:bottom w:val="single" w:sz="4" w:space="0" w:color="000000"/>
              <w:right w:val="single" w:sz="4" w:space="0" w:color="000000"/>
            </w:tcBorders>
          </w:tcPr>
          <w:p>
            <w:pPr>
              <w:snapToGrid w:val="0"/>
              <w:jc w:val="center"/>
              <w:rPr>
                <w:sz w:val="22"/>
                <w:szCs w:val="22"/>
              </w:rPr>
            </w:pPr>
            <w:r>
              <w:rPr>
                <w:sz w:val="22"/>
                <w:szCs w:val="22"/>
              </w:rPr>
              <w:t>80</w:t>
            </w:r>
          </w:p>
        </w:tc>
        <w:tc>
          <w:tcPr>
            <w:tcW w:w="920" w:type="dxa"/>
            <w:gridSpan w:val="2"/>
            <w:tcBorders>
              <w:left w:val="single" w:sz="4" w:space="0" w:color="000000"/>
              <w:bottom w:val="single" w:sz="4" w:space="0" w:color="000000"/>
              <w:right w:val="single" w:sz="4" w:space="0" w:color="000000"/>
            </w:tcBorders>
          </w:tcPr>
          <w:p>
            <w:pPr>
              <w:snapToGrid w:val="0"/>
              <w:jc w:val="center"/>
              <w:rPr>
                <w:sz w:val="22"/>
                <w:szCs w:val="22"/>
              </w:rPr>
            </w:pPr>
            <w:r>
              <w:rPr>
                <w:sz w:val="22"/>
                <w:szCs w:val="22"/>
              </w:rPr>
              <w:t>6</w:t>
            </w:r>
          </w:p>
        </w:tc>
      </w:tr>
      <w:tr>
        <w:trPr>
          <w:gridAfter w:val="1"/>
          <w:wAfter w:w="40" w:type="dxa"/>
          <w:cantSplit/>
        </w:trPr>
        <w:tc>
          <w:tcPr>
            <w:tcW w:w="4324" w:type="dxa"/>
            <w:tcBorders>
              <w:left w:val="single" w:sz="4" w:space="0" w:color="000000"/>
              <w:bottom w:val="single" w:sz="4" w:space="0" w:color="000000"/>
            </w:tcBorders>
          </w:tcPr>
          <w:p>
            <w:pPr>
              <w:pStyle w:val="Contenudetableau"/>
              <w:snapToGrid w:val="0"/>
              <w:rPr>
                <w:rFonts w:eastAsia="Times New Roman"/>
                <w:sz w:val="22"/>
                <w:szCs w:val="22"/>
              </w:rPr>
            </w:pPr>
            <w:r>
              <w:rPr>
                <w:rFonts w:eastAsia="Times New Roman"/>
                <w:sz w:val="22"/>
                <w:szCs w:val="22"/>
              </w:rPr>
              <w:t>Organisation des entreprises et éléments de management </w:t>
            </w:r>
          </w:p>
        </w:tc>
        <w:tc>
          <w:tcPr>
            <w:tcW w:w="992" w:type="dxa"/>
            <w:tcBorders>
              <w:left w:val="single" w:sz="4" w:space="0" w:color="000000"/>
              <w:bottom w:val="single" w:sz="4" w:space="0" w:color="000000"/>
            </w:tcBorders>
          </w:tcPr>
          <w:p>
            <w:pPr>
              <w:snapToGrid w:val="0"/>
              <w:jc w:val="center"/>
            </w:pPr>
            <w:r>
              <w:t>SEG</w:t>
            </w:r>
          </w:p>
        </w:tc>
        <w:tc>
          <w:tcPr>
            <w:tcW w:w="1418" w:type="dxa"/>
            <w:tcBorders>
              <w:left w:val="single" w:sz="4" w:space="0" w:color="000000"/>
              <w:bottom w:val="single" w:sz="4" w:space="0" w:color="000000"/>
            </w:tcBorders>
          </w:tcPr>
          <w:p>
            <w:pPr>
              <w:snapToGrid w:val="0"/>
              <w:jc w:val="center"/>
              <w:rPr>
                <w:lang w:val="fr-BE"/>
              </w:rPr>
            </w:pPr>
            <w:r>
              <w:rPr>
                <w:lang w:val="fr-BE"/>
              </w:rPr>
              <w:t>718211U32D1</w:t>
            </w:r>
          </w:p>
        </w:tc>
        <w:tc>
          <w:tcPr>
            <w:tcW w:w="850" w:type="dxa"/>
            <w:tcBorders>
              <w:left w:val="single" w:sz="4" w:space="0" w:color="000000"/>
              <w:bottom w:val="single" w:sz="4" w:space="0" w:color="000000"/>
            </w:tcBorders>
          </w:tcPr>
          <w:p>
            <w:pPr>
              <w:snapToGrid w:val="0"/>
              <w:jc w:val="center"/>
              <w:rPr>
                <w:color w:val="333333"/>
                <w:lang w:val="fr-BE"/>
              </w:rPr>
            </w:pPr>
            <w:r>
              <w:rPr>
                <w:color w:val="333333"/>
                <w:lang w:val="fr-BE"/>
              </w:rPr>
              <w:t>702</w:t>
            </w:r>
          </w:p>
        </w:tc>
        <w:tc>
          <w:tcPr>
            <w:tcW w:w="851" w:type="dxa"/>
            <w:tcBorders>
              <w:left w:val="single" w:sz="4" w:space="0" w:color="000000"/>
              <w:bottom w:val="single" w:sz="4" w:space="0" w:color="000000"/>
            </w:tcBorders>
          </w:tcPr>
          <w:p>
            <w:pPr>
              <w:snapToGrid w:val="0"/>
              <w:jc w:val="center"/>
              <w:rPr>
                <w:sz w:val="22"/>
                <w:szCs w:val="22"/>
              </w:rPr>
            </w:pPr>
          </w:p>
        </w:tc>
        <w:tc>
          <w:tcPr>
            <w:tcW w:w="880" w:type="dxa"/>
            <w:tcBorders>
              <w:left w:val="single" w:sz="4" w:space="0" w:color="000000"/>
              <w:bottom w:val="single" w:sz="4" w:space="0" w:color="000000"/>
              <w:right w:val="single" w:sz="4" w:space="0" w:color="000000"/>
            </w:tcBorders>
          </w:tcPr>
          <w:p>
            <w:pPr>
              <w:snapToGrid w:val="0"/>
              <w:jc w:val="center"/>
              <w:rPr>
                <w:sz w:val="22"/>
                <w:szCs w:val="22"/>
              </w:rPr>
            </w:pPr>
            <w:r>
              <w:rPr>
                <w:sz w:val="22"/>
                <w:szCs w:val="22"/>
              </w:rPr>
              <w:t>40</w:t>
            </w:r>
          </w:p>
        </w:tc>
        <w:tc>
          <w:tcPr>
            <w:tcW w:w="920" w:type="dxa"/>
            <w:gridSpan w:val="2"/>
            <w:tcBorders>
              <w:left w:val="single" w:sz="4" w:space="0" w:color="000000"/>
              <w:bottom w:val="single" w:sz="4" w:space="0" w:color="000000"/>
              <w:right w:val="single" w:sz="4" w:space="0" w:color="000000"/>
            </w:tcBorders>
          </w:tcPr>
          <w:p>
            <w:pPr>
              <w:snapToGrid w:val="0"/>
              <w:jc w:val="center"/>
              <w:rPr>
                <w:sz w:val="22"/>
                <w:szCs w:val="22"/>
              </w:rPr>
            </w:pPr>
            <w:r>
              <w:rPr>
                <w:sz w:val="22"/>
                <w:szCs w:val="22"/>
              </w:rPr>
              <w:t>4</w:t>
            </w:r>
          </w:p>
        </w:tc>
      </w:tr>
      <w:tr>
        <w:trPr>
          <w:gridAfter w:val="1"/>
          <w:wAfter w:w="40" w:type="dxa"/>
          <w:cantSplit/>
        </w:trPr>
        <w:tc>
          <w:tcPr>
            <w:tcW w:w="4324" w:type="dxa"/>
            <w:tcBorders>
              <w:left w:val="single" w:sz="4" w:space="0" w:color="000000"/>
              <w:bottom w:val="single" w:sz="4" w:space="0" w:color="000000"/>
            </w:tcBorders>
          </w:tcPr>
          <w:p>
            <w:pPr>
              <w:pStyle w:val="Contenudetableau"/>
              <w:snapToGrid w:val="0"/>
              <w:rPr>
                <w:sz w:val="22"/>
                <w:szCs w:val="22"/>
              </w:rPr>
            </w:pPr>
            <w:r>
              <w:rPr>
                <w:sz w:val="22"/>
                <w:szCs w:val="22"/>
              </w:rPr>
              <w:t>Pratique de comptabilité</w:t>
            </w:r>
          </w:p>
        </w:tc>
        <w:tc>
          <w:tcPr>
            <w:tcW w:w="992" w:type="dxa"/>
            <w:tcBorders>
              <w:left w:val="single" w:sz="4" w:space="0" w:color="000000"/>
              <w:bottom w:val="single" w:sz="4" w:space="0" w:color="000000"/>
            </w:tcBorders>
          </w:tcPr>
          <w:p>
            <w:pPr>
              <w:snapToGrid w:val="0"/>
              <w:jc w:val="center"/>
            </w:pPr>
            <w:r>
              <w:t>SEG</w:t>
            </w:r>
          </w:p>
        </w:tc>
        <w:tc>
          <w:tcPr>
            <w:tcW w:w="1418" w:type="dxa"/>
            <w:tcBorders>
              <w:left w:val="single" w:sz="4" w:space="0" w:color="000000"/>
              <w:bottom w:val="single" w:sz="4" w:space="0" w:color="000000"/>
            </w:tcBorders>
          </w:tcPr>
          <w:p>
            <w:pPr>
              <w:snapToGrid w:val="0"/>
              <w:jc w:val="center"/>
              <w:rPr>
                <w:lang w:val="fr-BE"/>
              </w:rPr>
            </w:pPr>
            <w:r>
              <w:rPr>
                <w:lang w:val="fr-BE"/>
              </w:rPr>
              <w:t>711202 U32D1</w:t>
            </w:r>
          </w:p>
        </w:tc>
        <w:tc>
          <w:tcPr>
            <w:tcW w:w="850" w:type="dxa"/>
            <w:tcBorders>
              <w:left w:val="single" w:sz="4" w:space="0" w:color="000000"/>
              <w:bottom w:val="single" w:sz="4" w:space="0" w:color="000000"/>
            </w:tcBorders>
            <w:vAlign w:val="center"/>
          </w:tcPr>
          <w:p>
            <w:pPr>
              <w:snapToGrid w:val="0"/>
              <w:jc w:val="center"/>
              <w:rPr>
                <w:lang w:val="fr-BE"/>
              </w:rPr>
            </w:pPr>
            <w:r>
              <w:rPr>
                <w:lang w:val="fr-BE"/>
              </w:rPr>
              <w:t>702</w:t>
            </w:r>
          </w:p>
        </w:tc>
        <w:tc>
          <w:tcPr>
            <w:tcW w:w="851" w:type="dxa"/>
            <w:tcBorders>
              <w:left w:val="single" w:sz="4" w:space="0" w:color="000000"/>
              <w:bottom w:val="single" w:sz="4" w:space="0" w:color="000000"/>
            </w:tcBorders>
          </w:tcPr>
          <w:p>
            <w:pPr>
              <w:snapToGrid w:val="0"/>
              <w:jc w:val="center"/>
              <w:rPr>
                <w:sz w:val="22"/>
                <w:szCs w:val="22"/>
                <w:lang w:val="fr-BE"/>
              </w:rPr>
            </w:pPr>
          </w:p>
        </w:tc>
        <w:tc>
          <w:tcPr>
            <w:tcW w:w="880" w:type="dxa"/>
            <w:tcBorders>
              <w:left w:val="single" w:sz="4" w:space="0" w:color="000000"/>
              <w:bottom w:val="single" w:sz="4" w:space="0" w:color="000000"/>
              <w:right w:val="single" w:sz="4" w:space="0" w:color="000000"/>
            </w:tcBorders>
          </w:tcPr>
          <w:p>
            <w:pPr>
              <w:snapToGrid w:val="0"/>
              <w:jc w:val="center"/>
              <w:rPr>
                <w:sz w:val="22"/>
                <w:szCs w:val="22"/>
                <w:lang w:val="fr-BE"/>
              </w:rPr>
            </w:pPr>
            <w:r>
              <w:rPr>
                <w:sz w:val="22"/>
                <w:szCs w:val="22"/>
                <w:lang w:val="fr-BE"/>
              </w:rPr>
              <w:t>80</w:t>
            </w:r>
          </w:p>
        </w:tc>
        <w:tc>
          <w:tcPr>
            <w:tcW w:w="920" w:type="dxa"/>
            <w:gridSpan w:val="2"/>
            <w:tcBorders>
              <w:left w:val="single" w:sz="4" w:space="0" w:color="000000"/>
              <w:bottom w:val="single" w:sz="4" w:space="0" w:color="000000"/>
              <w:right w:val="single" w:sz="4" w:space="0" w:color="000000"/>
            </w:tcBorders>
          </w:tcPr>
          <w:p>
            <w:pPr>
              <w:snapToGrid w:val="0"/>
              <w:jc w:val="center"/>
              <w:rPr>
                <w:sz w:val="22"/>
                <w:szCs w:val="22"/>
                <w:lang w:val="fr-BE"/>
              </w:rPr>
            </w:pPr>
            <w:r>
              <w:rPr>
                <w:sz w:val="22"/>
                <w:szCs w:val="22"/>
                <w:lang w:val="fr-BE"/>
              </w:rPr>
              <w:t>7</w:t>
            </w:r>
          </w:p>
        </w:tc>
      </w:tr>
      <w:tr>
        <w:trPr>
          <w:gridAfter w:val="1"/>
          <w:wAfter w:w="40" w:type="dxa"/>
          <w:cantSplit/>
        </w:trPr>
        <w:tc>
          <w:tcPr>
            <w:tcW w:w="4324" w:type="dxa"/>
            <w:tcBorders>
              <w:left w:val="single" w:sz="4" w:space="0" w:color="000000"/>
              <w:bottom w:val="single" w:sz="4" w:space="0" w:color="000000"/>
            </w:tcBorders>
          </w:tcPr>
          <w:p>
            <w:pPr>
              <w:pStyle w:val="Contenudetableau"/>
              <w:snapToGrid w:val="0"/>
              <w:rPr>
                <w:rFonts w:eastAsia="Times New Roman"/>
                <w:sz w:val="22"/>
                <w:szCs w:val="22"/>
              </w:rPr>
            </w:pPr>
            <w:r>
              <w:rPr>
                <w:rFonts w:eastAsia="Times New Roman"/>
                <w:sz w:val="22"/>
                <w:szCs w:val="22"/>
              </w:rPr>
              <w:t>Droit civil</w:t>
            </w:r>
          </w:p>
        </w:tc>
        <w:tc>
          <w:tcPr>
            <w:tcW w:w="992" w:type="dxa"/>
            <w:tcBorders>
              <w:left w:val="single" w:sz="4" w:space="0" w:color="000000"/>
              <w:bottom w:val="single" w:sz="4" w:space="0" w:color="000000"/>
            </w:tcBorders>
            <w:vAlign w:val="center"/>
          </w:tcPr>
          <w:p>
            <w:pPr>
              <w:snapToGrid w:val="0"/>
              <w:jc w:val="center"/>
              <w:rPr>
                <w:lang w:val="fr-BE"/>
              </w:rPr>
            </w:pPr>
            <w:r>
              <w:rPr>
                <w:lang w:val="fr-BE"/>
              </w:rPr>
              <w:t>SEG</w:t>
            </w:r>
          </w:p>
        </w:tc>
        <w:tc>
          <w:tcPr>
            <w:tcW w:w="1418" w:type="dxa"/>
            <w:tcBorders>
              <w:left w:val="single" w:sz="4" w:space="0" w:color="000000"/>
              <w:bottom w:val="single" w:sz="4" w:space="0" w:color="000000"/>
            </w:tcBorders>
          </w:tcPr>
          <w:p>
            <w:pPr>
              <w:snapToGrid w:val="0"/>
              <w:jc w:val="center"/>
              <w:rPr>
                <w:color w:val="333333"/>
                <w:lang w:val="fr-BE"/>
              </w:rPr>
            </w:pPr>
            <w:r>
              <w:rPr>
                <w:color w:val="333333"/>
                <w:lang w:val="fr-BE"/>
              </w:rPr>
              <w:t>713201U32D2</w:t>
            </w:r>
          </w:p>
        </w:tc>
        <w:tc>
          <w:tcPr>
            <w:tcW w:w="850" w:type="dxa"/>
            <w:tcBorders>
              <w:left w:val="single" w:sz="4" w:space="0" w:color="000000"/>
              <w:bottom w:val="single" w:sz="4" w:space="0" w:color="000000"/>
            </w:tcBorders>
            <w:vAlign w:val="center"/>
          </w:tcPr>
          <w:p>
            <w:pPr>
              <w:snapToGrid w:val="0"/>
              <w:jc w:val="center"/>
              <w:rPr>
                <w:color w:val="333333"/>
                <w:lang w:val="fr-BE"/>
              </w:rPr>
            </w:pPr>
            <w:r>
              <w:rPr>
                <w:color w:val="333333"/>
                <w:lang w:val="fr-BE"/>
              </w:rPr>
              <w:t>703</w:t>
            </w:r>
          </w:p>
        </w:tc>
        <w:tc>
          <w:tcPr>
            <w:tcW w:w="851" w:type="dxa"/>
            <w:tcBorders>
              <w:left w:val="single" w:sz="4" w:space="0" w:color="000000"/>
              <w:bottom w:val="single" w:sz="4" w:space="0" w:color="000000"/>
            </w:tcBorders>
          </w:tcPr>
          <w:p>
            <w:pPr>
              <w:snapToGrid w:val="0"/>
              <w:jc w:val="center"/>
              <w:rPr>
                <w:sz w:val="22"/>
                <w:szCs w:val="22"/>
              </w:rPr>
            </w:pPr>
          </w:p>
        </w:tc>
        <w:tc>
          <w:tcPr>
            <w:tcW w:w="880" w:type="dxa"/>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40</w:t>
            </w:r>
          </w:p>
        </w:tc>
        <w:tc>
          <w:tcPr>
            <w:tcW w:w="920" w:type="dxa"/>
            <w:gridSpan w:val="2"/>
            <w:tcBorders>
              <w:left w:val="single" w:sz="4" w:space="0" w:color="000000"/>
              <w:bottom w:val="single" w:sz="4" w:space="0" w:color="000000"/>
              <w:right w:val="single" w:sz="4" w:space="0" w:color="000000"/>
            </w:tcBorders>
          </w:tcPr>
          <w:p>
            <w:pPr>
              <w:snapToGrid w:val="0"/>
              <w:jc w:val="center"/>
              <w:rPr>
                <w:sz w:val="22"/>
                <w:szCs w:val="22"/>
              </w:rPr>
            </w:pPr>
            <w:r>
              <w:rPr>
                <w:sz w:val="22"/>
                <w:szCs w:val="22"/>
              </w:rPr>
              <w:t>3</w:t>
            </w:r>
          </w:p>
        </w:tc>
      </w:tr>
      <w:tr>
        <w:trPr>
          <w:gridAfter w:val="1"/>
          <w:wAfter w:w="40" w:type="dxa"/>
          <w:cantSplit/>
        </w:trPr>
        <w:tc>
          <w:tcPr>
            <w:tcW w:w="4324" w:type="dxa"/>
            <w:tcBorders>
              <w:left w:val="single" w:sz="4" w:space="0" w:color="000000"/>
              <w:bottom w:val="single" w:sz="4" w:space="0" w:color="000000"/>
            </w:tcBorders>
          </w:tcPr>
          <w:p>
            <w:pPr>
              <w:pStyle w:val="Contenudetableau"/>
              <w:snapToGrid w:val="0"/>
              <w:rPr>
                <w:rFonts w:eastAsia="Times New Roman"/>
                <w:sz w:val="22"/>
                <w:szCs w:val="22"/>
              </w:rPr>
            </w:pPr>
            <w:r>
              <w:rPr>
                <w:rFonts w:eastAsia="Times New Roman"/>
                <w:sz w:val="22"/>
                <w:szCs w:val="22"/>
              </w:rPr>
              <w:t>Géographie touristique 2</w:t>
            </w:r>
          </w:p>
        </w:tc>
        <w:tc>
          <w:tcPr>
            <w:tcW w:w="992" w:type="dxa"/>
            <w:tcBorders>
              <w:left w:val="single" w:sz="4" w:space="0" w:color="000000"/>
              <w:bottom w:val="single" w:sz="4" w:space="0" w:color="000000"/>
            </w:tcBorders>
          </w:tcPr>
          <w:p>
            <w:pPr>
              <w:snapToGrid w:val="0"/>
              <w:jc w:val="center"/>
              <w:rPr>
                <w:lang w:val="fr-BE"/>
              </w:rPr>
            </w:pPr>
            <w:r>
              <w:rPr>
                <w:lang w:val="fr-BE"/>
              </w:rPr>
              <w:t>SEG</w:t>
            </w:r>
          </w:p>
        </w:tc>
        <w:tc>
          <w:tcPr>
            <w:tcW w:w="1418" w:type="dxa"/>
            <w:tcBorders>
              <w:left w:val="single" w:sz="4" w:space="0" w:color="000000"/>
              <w:bottom w:val="single" w:sz="4" w:space="0" w:color="000000"/>
            </w:tcBorders>
          </w:tcPr>
          <w:p>
            <w:pPr>
              <w:snapToGrid w:val="0"/>
              <w:jc w:val="center"/>
              <w:rPr>
                <w:lang w:val="fr-BE"/>
              </w:rPr>
            </w:pPr>
            <w:r>
              <w:rPr>
                <w:color w:val="333333"/>
                <w:lang w:val="fr-BE"/>
              </w:rPr>
              <w:t>021432</w:t>
            </w:r>
            <w:r>
              <w:rPr>
                <w:lang w:val="fr-BE"/>
              </w:rPr>
              <w:t xml:space="preserve"> U32D1</w:t>
            </w:r>
          </w:p>
        </w:tc>
        <w:tc>
          <w:tcPr>
            <w:tcW w:w="850" w:type="dxa"/>
            <w:tcBorders>
              <w:left w:val="single" w:sz="4" w:space="0" w:color="000000"/>
              <w:bottom w:val="single" w:sz="4" w:space="0" w:color="000000"/>
            </w:tcBorders>
          </w:tcPr>
          <w:p>
            <w:pPr>
              <w:snapToGrid w:val="0"/>
              <w:jc w:val="center"/>
              <w:rPr>
                <w:color w:val="333333"/>
                <w:lang w:val="fr-BE"/>
              </w:rPr>
            </w:pPr>
            <w:r>
              <w:rPr>
                <w:color w:val="333333"/>
                <w:lang w:val="fr-BE"/>
              </w:rPr>
              <w:t>002</w:t>
            </w:r>
          </w:p>
        </w:tc>
        <w:tc>
          <w:tcPr>
            <w:tcW w:w="851" w:type="dxa"/>
            <w:tcBorders>
              <w:left w:val="single" w:sz="4" w:space="0" w:color="000000"/>
              <w:bottom w:val="single" w:sz="4" w:space="0" w:color="000000"/>
            </w:tcBorders>
          </w:tcPr>
          <w:p>
            <w:pPr>
              <w:snapToGrid w:val="0"/>
              <w:jc w:val="center"/>
              <w:rPr>
                <w:sz w:val="22"/>
                <w:szCs w:val="22"/>
              </w:rPr>
            </w:pPr>
            <w:r>
              <w:rPr>
                <w:sz w:val="22"/>
                <w:szCs w:val="22"/>
              </w:rPr>
              <w:t>X</w:t>
            </w:r>
          </w:p>
        </w:tc>
        <w:tc>
          <w:tcPr>
            <w:tcW w:w="880" w:type="dxa"/>
            <w:tcBorders>
              <w:left w:val="single" w:sz="4" w:space="0" w:color="000000"/>
              <w:bottom w:val="single" w:sz="4" w:space="0" w:color="000000"/>
              <w:right w:val="single" w:sz="4" w:space="0" w:color="000000"/>
            </w:tcBorders>
          </w:tcPr>
          <w:p>
            <w:pPr>
              <w:snapToGrid w:val="0"/>
              <w:jc w:val="center"/>
              <w:rPr>
                <w:sz w:val="22"/>
                <w:szCs w:val="22"/>
              </w:rPr>
            </w:pPr>
            <w:r>
              <w:rPr>
                <w:sz w:val="22"/>
                <w:szCs w:val="22"/>
              </w:rPr>
              <w:t>40</w:t>
            </w:r>
          </w:p>
        </w:tc>
        <w:tc>
          <w:tcPr>
            <w:tcW w:w="920" w:type="dxa"/>
            <w:gridSpan w:val="2"/>
            <w:tcBorders>
              <w:left w:val="single" w:sz="4" w:space="0" w:color="000000"/>
              <w:bottom w:val="single" w:sz="4" w:space="0" w:color="000000"/>
              <w:right w:val="single" w:sz="4" w:space="0" w:color="000000"/>
            </w:tcBorders>
          </w:tcPr>
          <w:p>
            <w:pPr>
              <w:snapToGrid w:val="0"/>
              <w:jc w:val="center"/>
              <w:rPr>
                <w:sz w:val="22"/>
                <w:szCs w:val="22"/>
              </w:rPr>
            </w:pPr>
            <w:r>
              <w:rPr>
                <w:sz w:val="22"/>
                <w:szCs w:val="22"/>
              </w:rPr>
              <w:t>3</w:t>
            </w:r>
          </w:p>
        </w:tc>
      </w:tr>
      <w:tr>
        <w:trPr>
          <w:gridAfter w:val="1"/>
          <w:wAfter w:w="40" w:type="dxa"/>
          <w:cantSplit/>
        </w:trPr>
        <w:tc>
          <w:tcPr>
            <w:tcW w:w="4324" w:type="dxa"/>
            <w:tcBorders>
              <w:left w:val="single" w:sz="4" w:space="0" w:color="000000"/>
              <w:bottom w:val="single" w:sz="4" w:space="0" w:color="000000"/>
            </w:tcBorders>
          </w:tcPr>
          <w:p>
            <w:pPr>
              <w:pStyle w:val="Contenudetableau"/>
              <w:snapToGrid w:val="0"/>
              <w:rPr>
                <w:sz w:val="22"/>
                <w:szCs w:val="22"/>
              </w:rPr>
            </w:pPr>
            <w:r>
              <w:rPr>
                <w:sz w:val="22"/>
                <w:szCs w:val="22"/>
              </w:rPr>
              <w:t>Faits et institutions économiques</w:t>
            </w:r>
          </w:p>
        </w:tc>
        <w:tc>
          <w:tcPr>
            <w:tcW w:w="992" w:type="dxa"/>
            <w:tcBorders>
              <w:left w:val="single" w:sz="4" w:space="0" w:color="000000"/>
              <w:bottom w:val="single" w:sz="4" w:space="0" w:color="000000"/>
            </w:tcBorders>
          </w:tcPr>
          <w:p>
            <w:pPr>
              <w:snapToGrid w:val="0"/>
              <w:jc w:val="center"/>
            </w:pPr>
            <w:r>
              <w:t>SEG</w:t>
            </w:r>
          </w:p>
        </w:tc>
        <w:tc>
          <w:tcPr>
            <w:tcW w:w="1418" w:type="dxa"/>
            <w:tcBorders>
              <w:left w:val="single" w:sz="4" w:space="0" w:color="000000"/>
              <w:bottom w:val="single" w:sz="4" w:space="0" w:color="000000"/>
            </w:tcBorders>
          </w:tcPr>
          <w:p>
            <w:pPr>
              <w:snapToGrid w:val="0"/>
              <w:jc w:val="center"/>
              <w:rPr>
                <w:lang w:val="fr-BE"/>
              </w:rPr>
            </w:pPr>
            <w:r>
              <w:t>715101</w:t>
            </w:r>
            <w:r>
              <w:rPr>
                <w:lang w:val="fr-BE"/>
              </w:rPr>
              <w:t xml:space="preserve"> U32D1</w:t>
            </w:r>
          </w:p>
        </w:tc>
        <w:tc>
          <w:tcPr>
            <w:tcW w:w="850" w:type="dxa"/>
            <w:tcBorders>
              <w:left w:val="single" w:sz="4" w:space="0" w:color="000000"/>
              <w:bottom w:val="single" w:sz="4" w:space="0" w:color="000000"/>
            </w:tcBorders>
          </w:tcPr>
          <w:p>
            <w:pPr>
              <w:snapToGrid w:val="0"/>
              <w:jc w:val="center"/>
            </w:pPr>
            <w:r>
              <w:t>702</w:t>
            </w:r>
          </w:p>
        </w:tc>
        <w:tc>
          <w:tcPr>
            <w:tcW w:w="851" w:type="dxa"/>
            <w:tcBorders>
              <w:left w:val="single" w:sz="4" w:space="0" w:color="000000"/>
              <w:bottom w:val="single" w:sz="4" w:space="0" w:color="000000"/>
            </w:tcBorders>
          </w:tcPr>
          <w:p>
            <w:pPr>
              <w:snapToGrid w:val="0"/>
              <w:jc w:val="center"/>
              <w:rPr>
                <w:sz w:val="22"/>
                <w:szCs w:val="22"/>
              </w:rPr>
            </w:pPr>
          </w:p>
        </w:tc>
        <w:tc>
          <w:tcPr>
            <w:tcW w:w="880" w:type="dxa"/>
            <w:tcBorders>
              <w:left w:val="single" w:sz="4" w:space="0" w:color="000000"/>
              <w:bottom w:val="single" w:sz="4" w:space="0" w:color="000000"/>
              <w:right w:val="single" w:sz="4" w:space="0" w:color="000000"/>
            </w:tcBorders>
          </w:tcPr>
          <w:p>
            <w:pPr>
              <w:snapToGrid w:val="0"/>
              <w:jc w:val="center"/>
              <w:rPr>
                <w:sz w:val="22"/>
                <w:szCs w:val="22"/>
              </w:rPr>
            </w:pPr>
            <w:r>
              <w:rPr>
                <w:sz w:val="22"/>
                <w:szCs w:val="22"/>
              </w:rPr>
              <w:t>60</w:t>
            </w:r>
          </w:p>
        </w:tc>
        <w:tc>
          <w:tcPr>
            <w:tcW w:w="920" w:type="dxa"/>
            <w:gridSpan w:val="2"/>
            <w:tcBorders>
              <w:left w:val="single" w:sz="4" w:space="0" w:color="000000"/>
              <w:bottom w:val="single" w:sz="4" w:space="0" w:color="000000"/>
              <w:right w:val="single" w:sz="4" w:space="0" w:color="000000"/>
            </w:tcBorders>
          </w:tcPr>
          <w:p>
            <w:pPr>
              <w:snapToGrid w:val="0"/>
              <w:jc w:val="center"/>
              <w:rPr>
                <w:sz w:val="22"/>
                <w:szCs w:val="22"/>
              </w:rPr>
            </w:pPr>
            <w:r>
              <w:rPr>
                <w:sz w:val="22"/>
                <w:szCs w:val="22"/>
              </w:rPr>
              <w:t>5</w:t>
            </w:r>
          </w:p>
        </w:tc>
      </w:tr>
      <w:tr>
        <w:trPr>
          <w:gridAfter w:val="1"/>
          <w:wAfter w:w="40" w:type="dxa"/>
          <w:cantSplit/>
        </w:trPr>
        <w:tc>
          <w:tcPr>
            <w:tcW w:w="4324" w:type="dxa"/>
            <w:tcBorders>
              <w:left w:val="single" w:sz="4" w:space="0" w:color="000000"/>
              <w:bottom w:val="single" w:sz="4" w:space="0" w:color="000000"/>
            </w:tcBorders>
          </w:tcPr>
          <w:p>
            <w:pPr>
              <w:pStyle w:val="Contenudetableau"/>
              <w:snapToGrid w:val="0"/>
              <w:rPr>
                <w:rFonts w:eastAsia="Times New Roman"/>
                <w:sz w:val="22"/>
                <w:szCs w:val="22"/>
              </w:rPr>
            </w:pPr>
            <w:r>
              <w:rPr>
                <w:rFonts w:eastAsia="Times New Roman"/>
                <w:sz w:val="22"/>
                <w:szCs w:val="22"/>
              </w:rPr>
              <w:t>Communication appliquée au tourisme - Niveau 1</w:t>
            </w:r>
          </w:p>
        </w:tc>
        <w:tc>
          <w:tcPr>
            <w:tcW w:w="992" w:type="dxa"/>
            <w:tcBorders>
              <w:left w:val="single" w:sz="4" w:space="0" w:color="000000"/>
              <w:bottom w:val="single" w:sz="4" w:space="0" w:color="000000"/>
            </w:tcBorders>
            <w:vAlign w:val="center"/>
          </w:tcPr>
          <w:p>
            <w:pPr>
              <w:snapToGrid w:val="0"/>
              <w:jc w:val="center"/>
              <w:rPr>
                <w:lang w:val="fr-BE"/>
              </w:rPr>
            </w:pPr>
            <w:r>
              <w:rPr>
                <w:lang w:val="fr-BE"/>
              </w:rPr>
              <w:t>SEG</w:t>
            </w:r>
          </w:p>
        </w:tc>
        <w:tc>
          <w:tcPr>
            <w:tcW w:w="1418" w:type="dxa"/>
            <w:tcBorders>
              <w:left w:val="single" w:sz="4" w:space="0" w:color="000000"/>
              <w:bottom w:val="single" w:sz="4" w:space="0" w:color="000000"/>
            </w:tcBorders>
          </w:tcPr>
          <w:p>
            <w:pPr>
              <w:snapToGrid w:val="0"/>
              <w:jc w:val="center"/>
              <w:rPr>
                <w:lang w:val="fr-BE"/>
              </w:rPr>
            </w:pPr>
            <w:r>
              <w:rPr>
                <w:color w:val="333333"/>
                <w:lang w:val="fr-BE"/>
              </w:rPr>
              <w:t>743101</w:t>
            </w:r>
            <w:r>
              <w:rPr>
                <w:lang w:val="fr-BE"/>
              </w:rPr>
              <w:t xml:space="preserve"> U32D1</w:t>
            </w:r>
          </w:p>
        </w:tc>
        <w:tc>
          <w:tcPr>
            <w:tcW w:w="850" w:type="dxa"/>
            <w:tcBorders>
              <w:left w:val="single" w:sz="4" w:space="0" w:color="000000"/>
              <w:bottom w:val="single" w:sz="4" w:space="0" w:color="000000"/>
            </w:tcBorders>
            <w:vAlign w:val="center"/>
          </w:tcPr>
          <w:p>
            <w:pPr>
              <w:snapToGrid w:val="0"/>
              <w:jc w:val="center"/>
              <w:rPr>
                <w:color w:val="333333"/>
                <w:lang w:val="fr-BE"/>
              </w:rPr>
            </w:pPr>
            <w:r>
              <w:rPr>
                <w:color w:val="333333"/>
                <w:lang w:val="fr-BE"/>
              </w:rPr>
              <w:t>708</w:t>
            </w:r>
          </w:p>
        </w:tc>
        <w:tc>
          <w:tcPr>
            <w:tcW w:w="851" w:type="dxa"/>
            <w:tcBorders>
              <w:left w:val="single" w:sz="4" w:space="0" w:color="000000"/>
              <w:bottom w:val="single" w:sz="4" w:space="0" w:color="000000"/>
            </w:tcBorders>
          </w:tcPr>
          <w:p>
            <w:pPr>
              <w:snapToGrid w:val="0"/>
              <w:jc w:val="center"/>
              <w:rPr>
                <w:sz w:val="22"/>
                <w:szCs w:val="22"/>
              </w:rPr>
            </w:pPr>
          </w:p>
        </w:tc>
        <w:tc>
          <w:tcPr>
            <w:tcW w:w="880" w:type="dxa"/>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60</w:t>
            </w:r>
          </w:p>
        </w:tc>
        <w:tc>
          <w:tcPr>
            <w:tcW w:w="920" w:type="dxa"/>
            <w:gridSpan w:val="2"/>
            <w:tcBorders>
              <w:left w:val="single" w:sz="4" w:space="0" w:color="000000"/>
              <w:bottom w:val="single" w:sz="4" w:space="0" w:color="000000"/>
              <w:right w:val="single" w:sz="4" w:space="0" w:color="000000"/>
            </w:tcBorders>
          </w:tcPr>
          <w:p>
            <w:pPr>
              <w:snapToGrid w:val="0"/>
              <w:jc w:val="center"/>
              <w:rPr>
                <w:sz w:val="22"/>
                <w:szCs w:val="22"/>
              </w:rPr>
            </w:pPr>
            <w:r>
              <w:rPr>
                <w:sz w:val="22"/>
                <w:szCs w:val="22"/>
              </w:rPr>
              <w:t>5</w:t>
            </w:r>
          </w:p>
        </w:tc>
      </w:tr>
      <w:tr>
        <w:trPr>
          <w:gridAfter w:val="1"/>
          <w:wAfter w:w="40" w:type="dxa"/>
          <w:cantSplit/>
        </w:trPr>
        <w:tc>
          <w:tcPr>
            <w:tcW w:w="4324" w:type="dxa"/>
            <w:tcBorders>
              <w:left w:val="single" w:sz="4" w:space="0" w:color="000000"/>
              <w:bottom w:val="single" w:sz="4" w:space="0" w:color="000000"/>
            </w:tcBorders>
          </w:tcPr>
          <w:p>
            <w:pPr>
              <w:pStyle w:val="Contenudetableau"/>
              <w:snapToGrid w:val="0"/>
              <w:rPr>
                <w:sz w:val="22"/>
                <w:szCs w:val="22"/>
              </w:rPr>
            </w:pPr>
            <w:r>
              <w:rPr>
                <w:sz w:val="22"/>
                <w:szCs w:val="22"/>
              </w:rPr>
              <w:t>Bachelier : stage d’insertion professionnelle </w:t>
            </w:r>
          </w:p>
        </w:tc>
        <w:tc>
          <w:tcPr>
            <w:tcW w:w="992" w:type="dxa"/>
            <w:tcBorders>
              <w:left w:val="single" w:sz="4" w:space="0" w:color="000000"/>
              <w:bottom w:val="single" w:sz="4" w:space="0" w:color="000000"/>
            </w:tcBorders>
          </w:tcPr>
          <w:p>
            <w:pPr>
              <w:snapToGrid w:val="0"/>
              <w:jc w:val="center"/>
            </w:pPr>
            <w:r>
              <w:t>SIT</w:t>
            </w:r>
          </w:p>
        </w:tc>
        <w:tc>
          <w:tcPr>
            <w:tcW w:w="1418" w:type="dxa"/>
            <w:tcBorders>
              <w:left w:val="single" w:sz="4" w:space="0" w:color="000000"/>
              <w:bottom w:val="single" w:sz="4" w:space="0" w:color="000000"/>
            </w:tcBorders>
          </w:tcPr>
          <w:p>
            <w:pPr>
              <w:snapToGrid w:val="0"/>
              <w:jc w:val="center"/>
              <w:rPr>
                <w:lang w:val="fr-BE"/>
              </w:rPr>
            </w:pPr>
            <w:r>
              <w:t>325304</w:t>
            </w:r>
            <w:r>
              <w:rPr>
                <w:lang w:val="fr-BE"/>
              </w:rPr>
              <w:t xml:space="preserve"> U31D1</w:t>
            </w:r>
          </w:p>
        </w:tc>
        <w:tc>
          <w:tcPr>
            <w:tcW w:w="850" w:type="dxa"/>
            <w:tcBorders>
              <w:left w:val="single" w:sz="4" w:space="0" w:color="000000"/>
              <w:bottom w:val="single" w:sz="4" w:space="0" w:color="000000"/>
            </w:tcBorders>
          </w:tcPr>
          <w:p>
            <w:pPr>
              <w:snapToGrid w:val="0"/>
              <w:jc w:val="center"/>
            </w:pPr>
            <w:r>
              <w:t>303</w:t>
            </w:r>
          </w:p>
        </w:tc>
        <w:tc>
          <w:tcPr>
            <w:tcW w:w="851" w:type="dxa"/>
            <w:tcBorders>
              <w:left w:val="single" w:sz="4" w:space="0" w:color="000000"/>
              <w:bottom w:val="single" w:sz="4" w:space="0" w:color="000000"/>
            </w:tcBorders>
          </w:tcPr>
          <w:p>
            <w:pPr>
              <w:snapToGrid w:val="0"/>
              <w:jc w:val="center"/>
              <w:rPr>
                <w:sz w:val="22"/>
                <w:szCs w:val="22"/>
              </w:rPr>
            </w:pPr>
          </w:p>
        </w:tc>
        <w:tc>
          <w:tcPr>
            <w:tcW w:w="880" w:type="dxa"/>
            <w:tcBorders>
              <w:left w:val="single" w:sz="4" w:space="0" w:color="000000"/>
              <w:bottom w:val="single" w:sz="4" w:space="0" w:color="000000"/>
              <w:right w:val="single" w:sz="4" w:space="0" w:color="000000"/>
            </w:tcBorders>
          </w:tcPr>
          <w:p>
            <w:pPr>
              <w:snapToGrid w:val="0"/>
              <w:jc w:val="center"/>
              <w:rPr>
                <w:sz w:val="22"/>
                <w:szCs w:val="22"/>
              </w:rPr>
            </w:pPr>
            <w:r>
              <w:rPr>
                <w:sz w:val="22"/>
                <w:szCs w:val="22"/>
              </w:rPr>
              <w:t>120/20</w:t>
            </w:r>
          </w:p>
        </w:tc>
        <w:tc>
          <w:tcPr>
            <w:tcW w:w="920" w:type="dxa"/>
            <w:gridSpan w:val="2"/>
            <w:tcBorders>
              <w:left w:val="single" w:sz="4" w:space="0" w:color="000000"/>
              <w:bottom w:val="single" w:sz="4" w:space="0" w:color="000000"/>
              <w:right w:val="single" w:sz="4" w:space="0" w:color="000000"/>
            </w:tcBorders>
          </w:tcPr>
          <w:p>
            <w:pPr>
              <w:snapToGrid w:val="0"/>
              <w:jc w:val="center"/>
              <w:rPr>
                <w:sz w:val="22"/>
                <w:szCs w:val="22"/>
              </w:rPr>
            </w:pPr>
            <w:r>
              <w:rPr>
                <w:sz w:val="22"/>
                <w:szCs w:val="22"/>
              </w:rPr>
              <w:t>3</w:t>
            </w:r>
          </w:p>
        </w:tc>
      </w:tr>
      <w:tr>
        <w:trPr>
          <w:gridAfter w:val="1"/>
          <w:wAfter w:w="40" w:type="dxa"/>
          <w:cantSplit/>
        </w:trPr>
        <w:tc>
          <w:tcPr>
            <w:tcW w:w="4324" w:type="dxa"/>
            <w:tcBorders>
              <w:left w:val="single" w:sz="4" w:space="0" w:color="000000"/>
              <w:bottom w:val="single" w:sz="4" w:space="0" w:color="000000"/>
            </w:tcBorders>
          </w:tcPr>
          <w:p>
            <w:pPr>
              <w:pStyle w:val="Contenudetableau"/>
              <w:snapToGrid w:val="0"/>
              <w:rPr>
                <w:sz w:val="22"/>
                <w:szCs w:val="22"/>
              </w:rPr>
            </w:pPr>
            <w:r>
              <w:rPr>
                <w:sz w:val="22"/>
                <w:szCs w:val="22"/>
              </w:rPr>
              <w:t>Tourisme et anthropologie</w:t>
            </w:r>
          </w:p>
        </w:tc>
        <w:tc>
          <w:tcPr>
            <w:tcW w:w="992" w:type="dxa"/>
            <w:tcBorders>
              <w:left w:val="single" w:sz="4" w:space="0" w:color="000000"/>
              <w:bottom w:val="single" w:sz="4" w:space="0" w:color="000000"/>
            </w:tcBorders>
            <w:vAlign w:val="center"/>
          </w:tcPr>
          <w:p>
            <w:pPr>
              <w:snapToGrid w:val="0"/>
              <w:jc w:val="center"/>
            </w:pPr>
            <w:r>
              <w:t>SEG</w:t>
            </w:r>
          </w:p>
        </w:tc>
        <w:tc>
          <w:tcPr>
            <w:tcW w:w="1418" w:type="dxa"/>
            <w:tcBorders>
              <w:left w:val="single" w:sz="4" w:space="0" w:color="000000"/>
              <w:bottom w:val="single" w:sz="4" w:space="0" w:color="000000"/>
            </w:tcBorders>
          </w:tcPr>
          <w:p>
            <w:pPr>
              <w:snapToGrid w:val="0"/>
              <w:jc w:val="center"/>
              <w:rPr>
                <w:lang w:val="fr-BE"/>
              </w:rPr>
            </w:pPr>
            <w:r>
              <w:rPr>
                <w:lang w:val="fr-BE"/>
              </w:rPr>
              <w:t>040001U32D1</w:t>
            </w:r>
          </w:p>
        </w:tc>
        <w:tc>
          <w:tcPr>
            <w:tcW w:w="850" w:type="dxa"/>
            <w:tcBorders>
              <w:left w:val="single" w:sz="4" w:space="0" w:color="000000"/>
              <w:bottom w:val="single" w:sz="4" w:space="0" w:color="000000"/>
            </w:tcBorders>
            <w:vAlign w:val="center"/>
          </w:tcPr>
          <w:p>
            <w:pPr>
              <w:snapToGrid w:val="0"/>
              <w:jc w:val="center"/>
            </w:pPr>
            <w:r>
              <w:t>002</w:t>
            </w:r>
          </w:p>
        </w:tc>
        <w:tc>
          <w:tcPr>
            <w:tcW w:w="851" w:type="dxa"/>
            <w:tcBorders>
              <w:left w:val="single" w:sz="4" w:space="0" w:color="000000"/>
              <w:bottom w:val="single" w:sz="4" w:space="0" w:color="000000"/>
            </w:tcBorders>
          </w:tcPr>
          <w:p>
            <w:pPr>
              <w:snapToGrid w:val="0"/>
              <w:jc w:val="center"/>
              <w:rPr>
                <w:sz w:val="22"/>
                <w:szCs w:val="22"/>
              </w:rPr>
            </w:pPr>
          </w:p>
        </w:tc>
        <w:tc>
          <w:tcPr>
            <w:tcW w:w="880" w:type="dxa"/>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40</w:t>
            </w:r>
          </w:p>
        </w:tc>
        <w:tc>
          <w:tcPr>
            <w:tcW w:w="920" w:type="dxa"/>
            <w:gridSpan w:val="2"/>
            <w:tcBorders>
              <w:left w:val="single" w:sz="4" w:space="0" w:color="000000"/>
              <w:bottom w:val="single" w:sz="4" w:space="0" w:color="000000"/>
              <w:right w:val="single" w:sz="4" w:space="0" w:color="000000"/>
            </w:tcBorders>
          </w:tcPr>
          <w:p>
            <w:pPr>
              <w:snapToGrid w:val="0"/>
              <w:jc w:val="center"/>
              <w:rPr>
                <w:sz w:val="22"/>
                <w:szCs w:val="22"/>
              </w:rPr>
            </w:pPr>
            <w:r>
              <w:rPr>
                <w:sz w:val="22"/>
                <w:szCs w:val="22"/>
              </w:rPr>
              <w:t>3</w:t>
            </w:r>
          </w:p>
        </w:tc>
      </w:tr>
      <w:tr>
        <w:trPr>
          <w:gridAfter w:val="1"/>
          <w:wAfter w:w="40" w:type="dxa"/>
          <w:cantSplit/>
        </w:trPr>
        <w:tc>
          <w:tcPr>
            <w:tcW w:w="4324" w:type="dxa"/>
            <w:tcBorders>
              <w:left w:val="single" w:sz="4" w:space="0" w:color="000000"/>
              <w:bottom w:val="single" w:sz="4" w:space="0" w:color="000000"/>
            </w:tcBorders>
          </w:tcPr>
          <w:p>
            <w:pPr>
              <w:pStyle w:val="Contenudetableau"/>
              <w:snapToGrid w:val="0"/>
              <w:rPr>
                <w:sz w:val="22"/>
                <w:szCs w:val="22"/>
              </w:rPr>
            </w:pPr>
            <w:r>
              <w:rPr>
                <w:sz w:val="22"/>
                <w:szCs w:val="22"/>
              </w:rPr>
              <w:t>Patrimoine artistique et culturel</w:t>
            </w:r>
          </w:p>
        </w:tc>
        <w:tc>
          <w:tcPr>
            <w:tcW w:w="992" w:type="dxa"/>
            <w:tcBorders>
              <w:left w:val="single" w:sz="4" w:space="0" w:color="000000"/>
              <w:bottom w:val="single" w:sz="4" w:space="0" w:color="000000"/>
            </w:tcBorders>
            <w:vAlign w:val="center"/>
          </w:tcPr>
          <w:p>
            <w:pPr>
              <w:snapToGrid w:val="0"/>
              <w:jc w:val="center"/>
            </w:pPr>
            <w:r>
              <w:t>SEG</w:t>
            </w:r>
          </w:p>
        </w:tc>
        <w:tc>
          <w:tcPr>
            <w:tcW w:w="1418" w:type="dxa"/>
            <w:tcBorders>
              <w:left w:val="single" w:sz="4" w:space="0" w:color="000000"/>
              <w:bottom w:val="single" w:sz="4" w:space="0" w:color="000000"/>
            </w:tcBorders>
          </w:tcPr>
          <w:p>
            <w:pPr>
              <w:snapToGrid w:val="0"/>
              <w:jc w:val="center"/>
              <w:rPr>
                <w:lang w:val="fr-BE"/>
              </w:rPr>
            </w:pPr>
            <w:r>
              <w:rPr>
                <w:lang w:val="fr-BE"/>
              </w:rPr>
              <w:t>040002U32D1</w:t>
            </w:r>
          </w:p>
        </w:tc>
        <w:tc>
          <w:tcPr>
            <w:tcW w:w="850" w:type="dxa"/>
            <w:tcBorders>
              <w:left w:val="single" w:sz="4" w:space="0" w:color="000000"/>
              <w:bottom w:val="single" w:sz="4" w:space="0" w:color="000000"/>
            </w:tcBorders>
            <w:vAlign w:val="center"/>
          </w:tcPr>
          <w:p>
            <w:pPr>
              <w:snapToGrid w:val="0"/>
              <w:jc w:val="center"/>
            </w:pPr>
            <w:r>
              <w:t>002</w:t>
            </w:r>
          </w:p>
        </w:tc>
        <w:tc>
          <w:tcPr>
            <w:tcW w:w="851" w:type="dxa"/>
            <w:tcBorders>
              <w:left w:val="single" w:sz="4" w:space="0" w:color="000000"/>
              <w:bottom w:val="single" w:sz="4" w:space="0" w:color="000000"/>
            </w:tcBorders>
          </w:tcPr>
          <w:p>
            <w:pPr>
              <w:snapToGrid w:val="0"/>
              <w:jc w:val="center"/>
              <w:rPr>
                <w:sz w:val="22"/>
                <w:szCs w:val="22"/>
              </w:rPr>
            </w:pPr>
          </w:p>
        </w:tc>
        <w:tc>
          <w:tcPr>
            <w:tcW w:w="880" w:type="dxa"/>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80</w:t>
            </w:r>
          </w:p>
        </w:tc>
        <w:tc>
          <w:tcPr>
            <w:tcW w:w="920" w:type="dxa"/>
            <w:gridSpan w:val="2"/>
            <w:tcBorders>
              <w:left w:val="single" w:sz="4" w:space="0" w:color="000000"/>
              <w:bottom w:val="single" w:sz="4" w:space="0" w:color="000000"/>
              <w:right w:val="single" w:sz="4" w:space="0" w:color="000000"/>
            </w:tcBorders>
          </w:tcPr>
          <w:p>
            <w:pPr>
              <w:snapToGrid w:val="0"/>
              <w:jc w:val="center"/>
              <w:rPr>
                <w:sz w:val="22"/>
                <w:szCs w:val="22"/>
              </w:rPr>
            </w:pPr>
            <w:r>
              <w:rPr>
                <w:sz w:val="22"/>
                <w:szCs w:val="22"/>
              </w:rPr>
              <w:t>7</w:t>
            </w:r>
          </w:p>
        </w:tc>
      </w:tr>
      <w:tr>
        <w:trPr>
          <w:gridAfter w:val="1"/>
          <w:wAfter w:w="40" w:type="dxa"/>
          <w:cantSplit/>
        </w:trPr>
        <w:tc>
          <w:tcPr>
            <w:tcW w:w="4324" w:type="dxa"/>
            <w:tcBorders>
              <w:left w:val="single" w:sz="4" w:space="0" w:color="000000"/>
              <w:bottom w:val="single" w:sz="4" w:space="0" w:color="000000"/>
            </w:tcBorders>
          </w:tcPr>
          <w:p>
            <w:pPr>
              <w:pStyle w:val="Contenudetableau"/>
              <w:snapToGrid w:val="0"/>
              <w:rPr>
                <w:sz w:val="22"/>
                <w:szCs w:val="22"/>
              </w:rPr>
            </w:pPr>
            <w:r>
              <w:rPr>
                <w:sz w:val="22"/>
                <w:szCs w:val="22"/>
              </w:rPr>
              <w:t>Tourisme et aménagement du territoire</w:t>
            </w:r>
          </w:p>
        </w:tc>
        <w:tc>
          <w:tcPr>
            <w:tcW w:w="992" w:type="dxa"/>
            <w:tcBorders>
              <w:left w:val="single" w:sz="4" w:space="0" w:color="000000"/>
              <w:bottom w:val="single" w:sz="4" w:space="0" w:color="000000"/>
            </w:tcBorders>
            <w:vAlign w:val="center"/>
          </w:tcPr>
          <w:p>
            <w:pPr>
              <w:snapToGrid w:val="0"/>
              <w:jc w:val="center"/>
            </w:pPr>
            <w:r>
              <w:t>SEG</w:t>
            </w:r>
          </w:p>
        </w:tc>
        <w:tc>
          <w:tcPr>
            <w:tcW w:w="1418" w:type="dxa"/>
            <w:tcBorders>
              <w:left w:val="single" w:sz="4" w:space="0" w:color="000000"/>
              <w:bottom w:val="single" w:sz="4" w:space="0" w:color="000000"/>
            </w:tcBorders>
          </w:tcPr>
          <w:p>
            <w:pPr>
              <w:snapToGrid w:val="0"/>
              <w:jc w:val="center"/>
              <w:rPr>
                <w:lang w:val="fr-BE"/>
              </w:rPr>
            </w:pPr>
            <w:r>
              <w:rPr>
                <w:lang w:val="fr-BE"/>
              </w:rPr>
              <w:t>743149 U32D1</w:t>
            </w:r>
          </w:p>
        </w:tc>
        <w:tc>
          <w:tcPr>
            <w:tcW w:w="850" w:type="dxa"/>
            <w:tcBorders>
              <w:left w:val="single" w:sz="4" w:space="0" w:color="000000"/>
              <w:bottom w:val="single" w:sz="4" w:space="0" w:color="000000"/>
            </w:tcBorders>
            <w:vAlign w:val="center"/>
          </w:tcPr>
          <w:p>
            <w:pPr>
              <w:snapToGrid w:val="0"/>
              <w:jc w:val="center"/>
            </w:pPr>
            <w:r>
              <w:t>708</w:t>
            </w:r>
          </w:p>
        </w:tc>
        <w:tc>
          <w:tcPr>
            <w:tcW w:w="851" w:type="dxa"/>
            <w:tcBorders>
              <w:left w:val="single" w:sz="4" w:space="0" w:color="000000"/>
              <w:bottom w:val="single" w:sz="4" w:space="0" w:color="000000"/>
            </w:tcBorders>
          </w:tcPr>
          <w:p>
            <w:pPr>
              <w:snapToGrid w:val="0"/>
              <w:jc w:val="center"/>
              <w:rPr>
                <w:sz w:val="22"/>
                <w:szCs w:val="22"/>
              </w:rPr>
            </w:pPr>
          </w:p>
        </w:tc>
        <w:tc>
          <w:tcPr>
            <w:tcW w:w="880" w:type="dxa"/>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40</w:t>
            </w:r>
          </w:p>
        </w:tc>
        <w:tc>
          <w:tcPr>
            <w:tcW w:w="920" w:type="dxa"/>
            <w:gridSpan w:val="2"/>
            <w:tcBorders>
              <w:left w:val="single" w:sz="4" w:space="0" w:color="000000"/>
              <w:bottom w:val="single" w:sz="4" w:space="0" w:color="000000"/>
              <w:right w:val="single" w:sz="4" w:space="0" w:color="000000"/>
            </w:tcBorders>
          </w:tcPr>
          <w:p>
            <w:pPr>
              <w:snapToGrid w:val="0"/>
              <w:jc w:val="center"/>
              <w:rPr>
                <w:sz w:val="22"/>
                <w:szCs w:val="22"/>
              </w:rPr>
            </w:pPr>
            <w:r>
              <w:rPr>
                <w:sz w:val="22"/>
                <w:szCs w:val="22"/>
              </w:rPr>
              <w:t>4</w:t>
            </w:r>
          </w:p>
        </w:tc>
      </w:tr>
      <w:tr>
        <w:trPr>
          <w:gridAfter w:val="1"/>
          <w:wAfter w:w="40" w:type="dxa"/>
          <w:cantSplit/>
        </w:trPr>
        <w:tc>
          <w:tcPr>
            <w:tcW w:w="4324" w:type="dxa"/>
            <w:tcBorders>
              <w:left w:val="single" w:sz="4" w:space="0" w:color="000000"/>
              <w:bottom w:val="single" w:sz="4" w:space="0" w:color="000000"/>
            </w:tcBorders>
          </w:tcPr>
          <w:p>
            <w:pPr>
              <w:pStyle w:val="Contenudetableau"/>
              <w:snapToGrid w:val="0"/>
              <w:rPr>
                <w:sz w:val="22"/>
                <w:szCs w:val="22"/>
              </w:rPr>
            </w:pPr>
            <w:r>
              <w:rPr>
                <w:sz w:val="22"/>
                <w:szCs w:val="22"/>
              </w:rPr>
              <w:t>Législation appliquée au tourisme et aux loisirs</w:t>
            </w:r>
          </w:p>
        </w:tc>
        <w:tc>
          <w:tcPr>
            <w:tcW w:w="992" w:type="dxa"/>
            <w:tcBorders>
              <w:left w:val="single" w:sz="4" w:space="0" w:color="000000"/>
              <w:bottom w:val="single" w:sz="4" w:space="0" w:color="000000"/>
            </w:tcBorders>
            <w:vAlign w:val="center"/>
          </w:tcPr>
          <w:p>
            <w:pPr>
              <w:snapToGrid w:val="0"/>
              <w:jc w:val="center"/>
            </w:pPr>
            <w:r>
              <w:t>SEG</w:t>
            </w:r>
          </w:p>
        </w:tc>
        <w:tc>
          <w:tcPr>
            <w:tcW w:w="1418" w:type="dxa"/>
            <w:tcBorders>
              <w:left w:val="single" w:sz="4" w:space="0" w:color="000000"/>
              <w:bottom w:val="single" w:sz="4" w:space="0" w:color="000000"/>
            </w:tcBorders>
          </w:tcPr>
          <w:p>
            <w:pPr>
              <w:snapToGrid w:val="0"/>
              <w:jc w:val="center"/>
              <w:rPr>
                <w:lang w:val="fr-BE"/>
              </w:rPr>
            </w:pPr>
            <w:r>
              <w:t>713007</w:t>
            </w:r>
            <w:r>
              <w:rPr>
                <w:lang w:val="fr-BE"/>
              </w:rPr>
              <w:t xml:space="preserve"> U32D1</w:t>
            </w:r>
          </w:p>
        </w:tc>
        <w:tc>
          <w:tcPr>
            <w:tcW w:w="850" w:type="dxa"/>
            <w:tcBorders>
              <w:left w:val="single" w:sz="4" w:space="0" w:color="000000"/>
              <w:bottom w:val="single" w:sz="4" w:space="0" w:color="000000"/>
            </w:tcBorders>
          </w:tcPr>
          <w:p>
            <w:pPr>
              <w:snapToGrid w:val="0"/>
              <w:jc w:val="center"/>
            </w:pPr>
            <w:r>
              <w:t>703</w:t>
            </w:r>
          </w:p>
        </w:tc>
        <w:tc>
          <w:tcPr>
            <w:tcW w:w="851" w:type="dxa"/>
            <w:tcBorders>
              <w:left w:val="single" w:sz="4" w:space="0" w:color="000000"/>
              <w:bottom w:val="single" w:sz="4" w:space="0" w:color="000000"/>
            </w:tcBorders>
          </w:tcPr>
          <w:p>
            <w:pPr>
              <w:snapToGrid w:val="0"/>
              <w:jc w:val="center"/>
              <w:rPr>
                <w:sz w:val="22"/>
                <w:szCs w:val="22"/>
              </w:rPr>
            </w:pPr>
          </w:p>
        </w:tc>
        <w:tc>
          <w:tcPr>
            <w:tcW w:w="880" w:type="dxa"/>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60</w:t>
            </w:r>
          </w:p>
        </w:tc>
        <w:tc>
          <w:tcPr>
            <w:tcW w:w="920" w:type="dxa"/>
            <w:gridSpan w:val="2"/>
            <w:tcBorders>
              <w:left w:val="single" w:sz="4" w:space="0" w:color="000000"/>
              <w:bottom w:val="single" w:sz="4" w:space="0" w:color="000000"/>
              <w:right w:val="single" w:sz="4" w:space="0" w:color="000000"/>
            </w:tcBorders>
          </w:tcPr>
          <w:p>
            <w:pPr>
              <w:snapToGrid w:val="0"/>
              <w:jc w:val="center"/>
              <w:rPr>
                <w:sz w:val="22"/>
                <w:szCs w:val="22"/>
              </w:rPr>
            </w:pPr>
            <w:r>
              <w:rPr>
                <w:sz w:val="22"/>
                <w:szCs w:val="22"/>
              </w:rPr>
              <w:t>5</w:t>
            </w:r>
          </w:p>
        </w:tc>
      </w:tr>
      <w:tr>
        <w:trPr>
          <w:gridAfter w:val="1"/>
          <w:wAfter w:w="40" w:type="dxa"/>
          <w:cantSplit/>
        </w:trPr>
        <w:tc>
          <w:tcPr>
            <w:tcW w:w="4324" w:type="dxa"/>
            <w:tcBorders>
              <w:left w:val="single" w:sz="4" w:space="0" w:color="000000"/>
              <w:bottom w:val="single" w:sz="4" w:space="0" w:color="000000"/>
            </w:tcBorders>
          </w:tcPr>
          <w:p>
            <w:pPr>
              <w:pStyle w:val="Contenudetableau"/>
              <w:snapToGrid w:val="0"/>
              <w:rPr>
                <w:sz w:val="22"/>
                <w:szCs w:val="22"/>
              </w:rPr>
            </w:pPr>
            <w:r>
              <w:rPr>
                <w:sz w:val="22"/>
                <w:szCs w:val="22"/>
              </w:rPr>
              <w:t>Organisation et animation d’activités de loisirs et de tourisme</w:t>
            </w:r>
          </w:p>
        </w:tc>
        <w:tc>
          <w:tcPr>
            <w:tcW w:w="992" w:type="dxa"/>
            <w:tcBorders>
              <w:left w:val="single" w:sz="4" w:space="0" w:color="000000"/>
              <w:bottom w:val="single" w:sz="4" w:space="0" w:color="000000"/>
            </w:tcBorders>
            <w:vAlign w:val="center"/>
          </w:tcPr>
          <w:p>
            <w:pPr>
              <w:snapToGrid w:val="0"/>
              <w:jc w:val="center"/>
            </w:pPr>
            <w:r>
              <w:t>SEG</w:t>
            </w:r>
          </w:p>
        </w:tc>
        <w:tc>
          <w:tcPr>
            <w:tcW w:w="1418" w:type="dxa"/>
            <w:tcBorders>
              <w:left w:val="single" w:sz="4" w:space="0" w:color="000000"/>
              <w:bottom w:val="single" w:sz="4" w:space="0" w:color="000000"/>
            </w:tcBorders>
          </w:tcPr>
          <w:p>
            <w:pPr>
              <w:snapToGrid w:val="0"/>
              <w:jc w:val="center"/>
              <w:rPr>
                <w:lang w:val="fr-BE"/>
              </w:rPr>
            </w:pPr>
            <w:r>
              <w:rPr>
                <w:lang w:val="fr-BE"/>
              </w:rPr>
              <w:t>743148 U32D1</w:t>
            </w:r>
          </w:p>
        </w:tc>
        <w:tc>
          <w:tcPr>
            <w:tcW w:w="850" w:type="dxa"/>
            <w:tcBorders>
              <w:left w:val="single" w:sz="4" w:space="0" w:color="000000"/>
              <w:bottom w:val="single" w:sz="4" w:space="0" w:color="000000"/>
            </w:tcBorders>
          </w:tcPr>
          <w:p>
            <w:pPr>
              <w:snapToGrid w:val="0"/>
              <w:jc w:val="center"/>
            </w:pPr>
            <w:r>
              <w:t>708</w:t>
            </w:r>
          </w:p>
        </w:tc>
        <w:tc>
          <w:tcPr>
            <w:tcW w:w="851" w:type="dxa"/>
            <w:tcBorders>
              <w:left w:val="single" w:sz="4" w:space="0" w:color="000000"/>
              <w:bottom w:val="single" w:sz="4" w:space="0" w:color="000000"/>
            </w:tcBorders>
          </w:tcPr>
          <w:p>
            <w:pPr>
              <w:snapToGrid w:val="0"/>
              <w:jc w:val="center"/>
              <w:rPr>
                <w:sz w:val="22"/>
                <w:szCs w:val="22"/>
              </w:rPr>
            </w:pPr>
          </w:p>
        </w:tc>
        <w:tc>
          <w:tcPr>
            <w:tcW w:w="880" w:type="dxa"/>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80</w:t>
            </w:r>
          </w:p>
        </w:tc>
        <w:tc>
          <w:tcPr>
            <w:tcW w:w="920" w:type="dxa"/>
            <w:gridSpan w:val="2"/>
            <w:tcBorders>
              <w:left w:val="single" w:sz="4" w:space="0" w:color="000000"/>
              <w:bottom w:val="single" w:sz="4" w:space="0" w:color="000000"/>
              <w:right w:val="single" w:sz="4" w:space="0" w:color="000000"/>
            </w:tcBorders>
          </w:tcPr>
          <w:p>
            <w:pPr>
              <w:snapToGrid w:val="0"/>
              <w:jc w:val="center"/>
              <w:rPr>
                <w:sz w:val="22"/>
                <w:szCs w:val="22"/>
              </w:rPr>
            </w:pPr>
            <w:r>
              <w:rPr>
                <w:sz w:val="22"/>
                <w:szCs w:val="22"/>
              </w:rPr>
              <w:t>6</w:t>
            </w:r>
          </w:p>
        </w:tc>
      </w:tr>
      <w:tr>
        <w:trPr>
          <w:gridAfter w:val="1"/>
          <w:wAfter w:w="40" w:type="dxa"/>
          <w:cantSplit/>
        </w:trPr>
        <w:tc>
          <w:tcPr>
            <w:tcW w:w="4324" w:type="dxa"/>
            <w:tcBorders>
              <w:left w:val="single" w:sz="4" w:space="0" w:color="000000"/>
              <w:bottom w:val="single" w:sz="4" w:space="0" w:color="000000"/>
            </w:tcBorders>
          </w:tcPr>
          <w:p>
            <w:pPr>
              <w:pStyle w:val="Contenudetableau"/>
              <w:snapToGrid w:val="0"/>
              <w:rPr>
                <w:rFonts w:eastAsia="Times New Roman"/>
                <w:sz w:val="22"/>
                <w:szCs w:val="22"/>
              </w:rPr>
            </w:pPr>
            <w:r>
              <w:rPr>
                <w:rFonts w:eastAsia="Times New Roman"/>
                <w:sz w:val="22"/>
                <w:szCs w:val="22"/>
              </w:rPr>
              <w:t>Communication appliquée au tourisme - Niveau 2</w:t>
            </w:r>
          </w:p>
        </w:tc>
        <w:tc>
          <w:tcPr>
            <w:tcW w:w="992" w:type="dxa"/>
            <w:tcBorders>
              <w:left w:val="single" w:sz="4" w:space="0" w:color="000000"/>
              <w:bottom w:val="single" w:sz="4" w:space="0" w:color="000000"/>
            </w:tcBorders>
            <w:vAlign w:val="center"/>
          </w:tcPr>
          <w:p>
            <w:pPr>
              <w:snapToGrid w:val="0"/>
              <w:jc w:val="center"/>
            </w:pPr>
            <w:r>
              <w:t>SEG</w:t>
            </w:r>
          </w:p>
        </w:tc>
        <w:tc>
          <w:tcPr>
            <w:tcW w:w="1418" w:type="dxa"/>
            <w:tcBorders>
              <w:left w:val="single" w:sz="4" w:space="0" w:color="000000"/>
              <w:bottom w:val="single" w:sz="4" w:space="0" w:color="000000"/>
            </w:tcBorders>
          </w:tcPr>
          <w:p>
            <w:pPr>
              <w:snapToGrid w:val="0"/>
              <w:jc w:val="center"/>
              <w:rPr>
                <w:lang w:val="fr-BE"/>
              </w:rPr>
            </w:pPr>
            <w:r>
              <w:t>743102</w:t>
            </w:r>
            <w:r>
              <w:rPr>
                <w:lang w:val="fr-BE"/>
              </w:rPr>
              <w:t xml:space="preserve"> U32D1</w:t>
            </w:r>
          </w:p>
        </w:tc>
        <w:tc>
          <w:tcPr>
            <w:tcW w:w="850" w:type="dxa"/>
            <w:tcBorders>
              <w:left w:val="single" w:sz="4" w:space="0" w:color="000000"/>
              <w:bottom w:val="single" w:sz="4" w:space="0" w:color="000000"/>
            </w:tcBorders>
          </w:tcPr>
          <w:p>
            <w:pPr>
              <w:snapToGrid w:val="0"/>
              <w:jc w:val="center"/>
            </w:pPr>
            <w:r>
              <w:t>708</w:t>
            </w:r>
          </w:p>
        </w:tc>
        <w:tc>
          <w:tcPr>
            <w:tcW w:w="851" w:type="dxa"/>
            <w:tcBorders>
              <w:left w:val="single" w:sz="4" w:space="0" w:color="000000"/>
              <w:bottom w:val="single" w:sz="4" w:space="0" w:color="000000"/>
            </w:tcBorders>
          </w:tcPr>
          <w:p>
            <w:pPr>
              <w:snapToGrid w:val="0"/>
              <w:jc w:val="center"/>
              <w:rPr>
                <w:sz w:val="22"/>
                <w:szCs w:val="22"/>
              </w:rPr>
            </w:pPr>
            <w:r>
              <w:rPr>
                <w:sz w:val="22"/>
                <w:szCs w:val="22"/>
              </w:rPr>
              <w:t>X</w:t>
            </w:r>
          </w:p>
        </w:tc>
        <w:tc>
          <w:tcPr>
            <w:tcW w:w="880" w:type="dxa"/>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70</w:t>
            </w:r>
          </w:p>
        </w:tc>
        <w:tc>
          <w:tcPr>
            <w:tcW w:w="920" w:type="dxa"/>
            <w:gridSpan w:val="2"/>
            <w:tcBorders>
              <w:left w:val="single" w:sz="4" w:space="0" w:color="000000"/>
              <w:bottom w:val="single" w:sz="4" w:space="0" w:color="000000"/>
              <w:right w:val="single" w:sz="4" w:space="0" w:color="000000"/>
            </w:tcBorders>
          </w:tcPr>
          <w:p>
            <w:pPr>
              <w:snapToGrid w:val="0"/>
              <w:jc w:val="center"/>
              <w:rPr>
                <w:sz w:val="22"/>
                <w:szCs w:val="22"/>
              </w:rPr>
            </w:pPr>
            <w:r>
              <w:rPr>
                <w:sz w:val="22"/>
                <w:szCs w:val="22"/>
              </w:rPr>
              <w:t>6</w:t>
            </w:r>
          </w:p>
        </w:tc>
      </w:tr>
      <w:tr>
        <w:trPr>
          <w:gridAfter w:val="1"/>
          <w:wAfter w:w="40" w:type="dxa"/>
          <w:cantSplit/>
        </w:trPr>
        <w:tc>
          <w:tcPr>
            <w:tcW w:w="4324" w:type="dxa"/>
            <w:tcBorders>
              <w:left w:val="single" w:sz="4" w:space="0" w:color="000000"/>
              <w:bottom w:val="single" w:sz="4" w:space="0" w:color="000000"/>
            </w:tcBorders>
          </w:tcPr>
          <w:p>
            <w:pPr>
              <w:pStyle w:val="Contenudetableau"/>
              <w:snapToGrid w:val="0"/>
              <w:rPr>
                <w:sz w:val="22"/>
                <w:szCs w:val="22"/>
              </w:rPr>
            </w:pPr>
            <w:r>
              <w:rPr>
                <w:sz w:val="22"/>
                <w:szCs w:val="22"/>
              </w:rPr>
              <w:t xml:space="preserve">Ethique et déontologie appliquées au secteur touristique </w:t>
            </w:r>
          </w:p>
        </w:tc>
        <w:tc>
          <w:tcPr>
            <w:tcW w:w="992" w:type="dxa"/>
            <w:tcBorders>
              <w:left w:val="single" w:sz="4" w:space="0" w:color="000000"/>
              <w:bottom w:val="single" w:sz="4" w:space="0" w:color="000000"/>
            </w:tcBorders>
            <w:vAlign w:val="center"/>
          </w:tcPr>
          <w:p>
            <w:pPr>
              <w:snapToGrid w:val="0"/>
              <w:jc w:val="center"/>
            </w:pPr>
            <w:r>
              <w:t>SEG</w:t>
            </w:r>
          </w:p>
        </w:tc>
        <w:tc>
          <w:tcPr>
            <w:tcW w:w="1418" w:type="dxa"/>
            <w:tcBorders>
              <w:left w:val="single" w:sz="4" w:space="0" w:color="000000"/>
              <w:bottom w:val="single" w:sz="4" w:space="0" w:color="000000"/>
            </w:tcBorders>
          </w:tcPr>
          <w:p>
            <w:pPr>
              <w:snapToGrid w:val="0"/>
              <w:jc w:val="center"/>
              <w:rPr>
                <w:lang w:val="fr-BE"/>
              </w:rPr>
            </w:pPr>
            <w:r>
              <w:rPr>
                <w:lang w:val="fr-BE"/>
              </w:rPr>
              <w:t>743146U32D1</w:t>
            </w:r>
          </w:p>
        </w:tc>
        <w:tc>
          <w:tcPr>
            <w:tcW w:w="850" w:type="dxa"/>
            <w:tcBorders>
              <w:left w:val="single" w:sz="4" w:space="0" w:color="000000"/>
              <w:bottom w:val="single" w:sz="4" w:space="0" w:color="000000"/>
            </w:tcBorders>
          </w:tcPr>
          <w:p>
            <w:pPr>
              <w:snapToGrid w:val="0"/>
              <w:jc w:val="center"/>
            </w:pPr>
            <w:r>
              <w:t>708</w:t>
            </w:r>
          </w:p>
        </w:tc>
        <w:tc>
          <w:tcPr>
            <w:tcW w:w="851" w:type="dxa"/>
            <w:tcBorders>
              <w:left w:val="single" w:sz="4" w:space="0" w:color="000000"/>
              <w:bottom w:val="single" w:sz="4" w:space="0" w:color="000000"/>
            </w:tcBorders>
          </w:tcPr>
          <w:p>
            <w:pPr>
              <w:snapToGrid w:val="0"/>
              <w:jc w:val="center"/>
              <w:rPr>
                <w:sz w:val="22"/>
                <w:szCs w:val="22"/>
              </w:rPr>
            </w:pPr>
            <w:r>
              <w:rPr>
                <w:sz w:val="22"/>
                <w:szCs w:val="22"/>
              </w:rPr>
              <w:t>X</w:t>
            </w:r>
          </w:p>
        </w:tc>
        <w:tc>
          <w:tcPr>
            <w:tcW w:w="880" w:type="dxa"/>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20</w:t>
            </w:r>
          </w:p>
        </w:tc>
        <w:tc>
          <w:tcPr>
            <w:tcW w:w="920" w:type="dxa"/>
            <w:gridSpan w:val="2"/>
            <w:tcBorders>
              <w:left w:val="single" w:sz="4" w:space="0" w:color="000000"/>
              <w:bottom w:val="single" w:sz="4" w:space="0" w:color="000000"/>
              <w:right w:val="single" w:sz="4" w:space="0" w:color="000000"/>
            </w:tcBorders>
          </w:tcPr>
          <w:p>
            <w:pPr>
              <w:snapToGrid w:val="0"/>
              <w:jc w:val="center"/>
              <w:rPr>
                <w:sz w:val="22"/>
                <w:szCs w:val="22"/>
              </w:rPr>
            </w:pPr>
            <w:r>
              <w:rPr>
                <w:sz w:val="22"/>
                <w:szCs w:val="22"/>
              </w:rPr>
              <w:t>2</w:t>
            </w:r>
          </w:p>
        </w:tc>
      </w:tr>
      <w:tr>
        <w:trPr>
          <w:gridAfter w:val="1"/>
          <w:wAfter w:w="40" w:type="dxa"/>
          <w:cantSplit/>
        </w:trPr>
        <w:tc>
          <w:tcPr>
            <w:tcW w:w="4324" w:type="dxa"/>
            <w:tcBorders>
              <w:top w:val="single" w:sz="4" w:space="0" w:color="000000"/>
              <w:left w:val="single" w:sz="4" w:space="0" w:color="000000"/>
              <w:bottom w:val="single" w:sz="4" w:space="0" w:color="000000"/>
            </w:tcBorders>
            <w:shd w:val="pct20" w:color="auto" w:fill="auto"/>
          </w:tcPr>
          <w:p>
            <w:pPr>
              <w:pStyle w:val="Contenudetableau"/>
              <w:snapToGrid w:val="0"/>
              <w:rPr>
                <w:rFonts w:eastAsia="Times New Roman"/>
                <w:b/>
                <w:i/>
                <w:iCs/>
                <w:sz w:val="18"/>
                <w:szCs w:val="22"/>
              </w:rPr>
            </w:pPr>
          </w:p>
          <w:p>
            <w:pPr>
              <w:pStyle w:val="Contenudetableau"/>
              <w:snapToGrid w:val="0"/>
              <w:rPr>
                <w:rFonts w:eastAsia="Times New Roman"/>
                <w:b/>
                <w:i/>
                <w:iCs/>
                <w:sz w:val="28"/>
                <w:szCs w:val="22"/>
              </w:rPr>
            </w:pPr>
            <w:r>
              <w:rPr>
                <w:rFonts w:eastAsia="Times New Roman"/>
                <w:b/>
                <w:i/>
                <w:iCs/>
                <w:sz w:val="28"/>
                <w:szCs w:val="22"/>
              </w:rPr>
              <w:t>LANGUES</w:t>
            </w:r>
          </w:p>
          <w:p>
            <w:pPr>
              <w:pStyle w:val="Contenudetableau"/>
              <w:snapToGrid w:val="0"/>
              <w:rPr>
                <w:rFonts w:eastAsia="Times New Roman"/>
                <w:b/>
                <w:i/>
                <w:iCs/>
                <w:sz w:val="28"/>
                <w:szCs w:val="22"/>
              </w:rPr>
            </w:pPr>
          </w:p>
        </w:tc>
        <w:tc>
          <w:tcPr>
            <w:tcW w:w="992" w:type="dxa"/>
            <w:tcBorders>
              <w:top w:val="single" w:sz="4" w:space="0" w:color="000000"/>
              <w:left w:val="single" w:sz="4" w:space="0" w:color="000000"/>
              <w:bottom w:val="single" w:sz="4" w:space="0" w:color="000000"/>
            </w:tcBorders>
            <w:shd w:val="pct20" w:color="auto" w:fill="auto"/>
            <w:vAlign w:val="center"/>
          </w:tcPr>
          <w:p>
            <w:pPr>
              <w:snapToGrid w:val="0"/>
              <w:jc w:val="center"/>
              <w:rPr>
                <w:b/>
                <w:sz w:val="28"/>
              </w:rPr>
            </w:pPr>
          </w:p>
        </w:tc>
        <w:tc>
          <w:tcPr>
            <w:tcW w:w="1418" w:type="dxa"/>
            <w:tcBorders>
              <w:top w:val="single" w:sz="4" w:space="0" w:color="000000"/>
              <w:left w:val="single" w:sz="4" w:space="0" w:color="000000"/>
              <w:bottom w:val="single" w:sz="4" w:space="0" w:color="000000"/>
            </w:tcBorders>
            <w:shd w:val="pct20" w:color="auto" w:fill="auto"/>
          </w:tcPr>
          <w:p>
            <w:pPr>
              <w:snapToGrid w:val="0"/>
              <w:jc w:val="center"/>
              <w:rPr>
                <w:b/>
                <w:sz w:val="28"/>
              </w:rPr>
            </w:pPr>
          </w:p>
        </w:tc>
        <w:tc>
          <w:tcPr>
            <w:tcW w:w="850" w:type="dxa"/>
            <w:tcBorders>
              <w:top w:val="single" w:sz="4" w:space="0" w:color="000000"/>
              <w:left w:val="single" w:sz="4" w:space="0" w:color="000000"/>
              <w:bottom w:val="single" w:sz="4" w:space="0" w:color="000000"/>
            </w:tcBorders>
            <w:shd w:val="pct20" w:color="auto" w:fill="auto"/>
          </w:tcPr>
          <w:p>
            <w:pPr>
              <w:snapToGrid w:val="0"/>
              <w:jc w:val="center"/>
              <w:rPr>
                <w:b/>
                <w:sz w:val="28"/>
              </w:rPr>
            </w:pPr>
          </w:p>
        </w:tc>
        <w:tc>
          <w:tcPr>
            <w:tcW w:w="851" w:type="dxa"/>
            <w:tcBorders>
              <w:top w:val="single" w:sz="4" w:space="0" w:color="000000"/>
              <w:left w:val="single" w:sz="4" w:space="0" w:color="000000"/>
              <w:bottom w:val="single" w:sz="4" w:space="0" w:color="000000"/>
            </w:tcBorders>
            <w:shd w:val="pct20" w:color="auto" w:fill="auto"/>
          </w:tcPr>
          <w:p>
            <w:pPr>
              <w:snapToGrid w:val="0"/>
              <w:jc w:val="center"/>
              <w:rPr>
                <w:b/>
                <w:sz w:val="28"/>
                <w:szCs w:val="22"/>
              </w:rPr>
            </w:pPr>
          </w:p>
        </w:tc>
        <w:tc>
          <w:tcPr>
            <w:tcW w:w="880" w:type="dxa"/>
            <w:tcBorders>
              <w:top w:val="single" w:sz="4" w:space="0" w:color="000000"/>
              <w:left w:val="single" w:sz="4" w:space="0" w:color="000000"/>
              <w:bottom w:val="single" w:sz="4" w:space="0" w:color="000000"/>
              <w:right w:val="single" w:sz="4" w:space="0" w:color="000000"/>
            </w:tcBorders>
            <w:shd w:val="pct20" w:color="auto" w:fill="auto"/>
            <w:vAlign w:val="center"/>
          </w:tcPr>
          <w:p>
            <w:pPr>
              <w:snapToGrid w:val="0"/>
              <w:jc w:val="center"/>
              <w:rPr>
                <w:b/>
                <w:sz w:val="28"/>
                <w:szCs w:val="22"/>
              </w:rPr>
            </w:pPr>
          </w:p>
        </w:tc>
        <w:tc>
          <w:tcPr>
            <w:tcW w:w="920" w:type="dxa"/>
            <w:gridSpan w:val="2"/>
            <w:tcBorders>
              <w:top w:val="single" w:sz="4" w:space="0" w:color="000000"/>
              <w:left w:val="single" w:sz="4" w:space="0" w:color="000000"/>
              <w:bottom w:val="single" w:sz="4" w:space="0" w:color="000000"/>
              <w:right w:val="single" w:sz="4" w:space="0" w:color="000000"/>
            </w:tcBorders>
            <w:shd w:val="pct20" w:color="auto" w:fill="auto"/>
          </w:tcPr>
          <w:p>
            <w:pPr>
              <w:snapToGrid w:val="0"/>
              <w:jc w:val="center"/>
              <w:rPr>
                <w:b/>
                <w:sz w:val="28"/>
                <w:szCs w:val="22"/>
              </w:rPr>
            </w:pPr>
          </w:p>
        </w:tc>
      </w:tr>
      <w:tr>
        <w:trPr>
          <w:gridAfter w:val="1"/>
          <w:wAfter w:w="40" w:type="dxa"/>
          <w:cantSplit/>
        </w:trPr>
        <w:tc>
          <w:tcPr>
            <w:tcW w:w="4324" w:type="dxa"/>
            <w:tcBorders>
              <w:left w:val="single" w:sz="4" w:space="0" w:color="000000"/>
              <w:bottom w:val="single" w:sz="4" w:space="0" w:color="000000"/>
            </w:tcBorders>
          </w:tcPr>
          <w:p>
            <w:pPr>
              <w:pStyle w:val="Contenudetableau"/>
              <w:snapToGrid w:val="0"/>
              <w:rPr>
                <w:rFonts w:eastAsia="Times New Roman"/>
                <w:b/>
                <w:i/>
                <w:iCs/>
                <w:sz w:val="22"/>
                <w:szCs w:val="22"/>
              </w:rPr>
            </w:pPr>
            <w:r>
              <w:rPr>
                <w:rFonts w:eastAsia="Times New Roman"/>
                <w:b/>
                <w:i/>
                <w:iCs/>
                <w:sz w:val="22"/>
                <w:szCs w:val="22"/>
              </w:rPr>
              <w:t>En première langue étrangère</w:t>
            </w:r>
          </w:p>
        </w:tc>
        <w:tc>
          <w:tcPr>
            <w:tcW w:w="992" w:type="dxa"/>
            <w:tcBorders>
              <w:left w:val="single" w:sz="4" w:space="0" w:color="000000"/>
              <w:bottom w:val="single" w:sz="4" w:space="0" w:color="000000"/>
            </w:tcBorders>
            <w:vAlign w:val="center"/>
          </w:tcPr>
          <w:p>
            <w:pPr>
              <w:snapToGrid w:val="0"/>
              <w:jc w:val="center"/>
              <w:rPr>
                <w:b/>
              </w:rPr>
            </w:pPr>
          </w:p>
        </w:tc>
        <w:tc>
          <w:tcPr>
            <w:tcW w:w="1418" w:type="dxa"/>
            <w:tcBorders>
              <w:left w:val="single" w:sz="4" w:space="0" w:color="000000"/>
              <w:bottom w:val="single" w:sz="4" w:space="0" w:color="000000"/>
            </w:tcBorders>
          </w:tcPr>
          <w:p>
            <w:pPr>
              <w:snapToGrid w:val="0"/>
              <w:jc w:val="center"/>
              <w:rPr>
                <w:b/>
              </w:rPr>
            </w:pPr>
          </w:p>
        </w:tc>
        <w:tc>
          <w:tcPr>
            <w:tcW w:w="850" w:type="dxa"/>
            <w:tcBorders>
              <w:left w:val="single" w:sz="4" w:space="0" w:color="000000"/>
              <w:bottom w:val="single" w:sz="4" w:space="0" w:color="000000"/>
            </w:tcBorders>
          </w:tcPr>
          <w:p>
            <w:pPr>
              <w:snapToGrid w:val="0"/>
              <w:jc w:val="center"/>
              <w:rPr>
                <w:b/>
              </w:rPr>
            </w:pPr>
          </w:p>
        </w:tc>
        <w:tc>
          <w:tcPr>
            <w:tcW w:w="851" w:type="dxa"/>
            <w:tcBorders>
              <w:left w:val="single" w:sz="4" w:space="0" w:color="000000"/>
              <w:bottom w:val="single" w:sz="4" w:space="0" w:color="000000"/>
            </w:tcBorders>
          </w:tcPr>
          <w:p>
            <w:pPr>
              <w:snapToGrid w:val="0"/>
              <w:jc w:val="center"/>
              <w:rPr>
                <w:b/>
                <w:sz w:val="22"/>
                <w:szCs w:val="22"/>
              </w:rPr>
            </w:pPr>
          </w:p>
        </w:tc>
        <w:tc>
          <w:tcPr>
            <w:tcW w:w="880" w:type="dxa"/>
            <w:tcBorders>
              <w:left w:val="single" w:sz="4" w:space="0" w:color="000000"/>
              <w:bottom w:val="single" w:sz="4" w:space="0" w:color="000000"/>
              <w:right w:val="single" w:sz="4" w:space="0" w:color="000000"/>
            </w:tcBorders>
            <w:vAlign w:val="center"/>
          </w:tcPr>
          <w:p>
            <w:pPr>
              <w:snapToGrid w:val="0"/>
              <w:jc w:val="center"/>
              <w:rPr>
                <w:b/>
                <w:sz w:val="22"/>
                <w:szCs w:val="22"/>
              </w:rPr>
            </w:pPr>
          </w:p>
        </w:tc>
        <w:tc>
          <w:tcPr>
            <w:tcW w:w="920" w:type="dxa"/>
            <w:gridSpan w:val="2"/>
            <w:tcBorders>
              <w:left w:val="single" w:sz="4" w:space="0" w:color="000000"/>
              <w:bottom w:val="single" w:sz="4" w:space="0" w:color="000000"/>
              <w:right w:val="single" w:sz="4" w:space="0" w:color="000000"/>
            </w:tcBorders>
          </w:tcPr>
          <w:p>
            <w:pPr>
              <w:snapToGrid w:val="0"/>
              <w:jc w:val="center"/>
              <w:rPr>
                <w:b/>
                <w:sz w:val="22"/>
                <w:szCs w:val="22"/>
              </w:rPr>
            </w:pPr>
          </w:p>
        </w:tc>
      </w:tr>
      <w:tr>
        <w:trPr>
          <w:gridAfter w:val="1"/>
          <w:wAfter w:w="40" w:type="dxa"/>
          <w:cantSplit/>
        </w:trPr>
        <w:tc>
          <w:tcPr>
            <w:tcW w:w="4324" w:type="dxa"/>
            <w:tcBorders>
              <w:left w:val="single" w:sz="4" w:space="0" w:color="000000"/>
              <w:bottom w:val="single" w:sz="4" w:space="0" w:color="000000"/>
            </w:tcBorders>
          </w:tcPr>
          <w:p>
            <w:pPr>
              <w:pStyle w:val="Contenudetableau"/>
              <w:snapToGrid w:val="0"/>
              <w:rPr>
                <w:rFonts w:eastAsia="Times New Roman"/>
                <w:sz w:val="22"/>
                <w:szCs w:val="22"/>
              </w:rPr>
            </w:pPr>
            <w:r>
              <w:rPr>
                <w:rFonts w:eastAsia="Times New Roman"/>
                <w:sz w:val="22"/>
                <w:szCs w:val="22"/>
              </w:rPr>
              <w:t>Néerlandais en situation appliqué à l'enseignement supérieur UE4</w:t>
            </w:r>
          </w:p>
        </w:tc>
        <w:tc>
          <w:tcPr>
            <w:tcW w:w="992" w:type="dxa"/>
            <w:tcBorders>
              <w:left w:val="single" w:sz="4" w:space="0" w:color="000000"/>
              <w:bottom w:val="single" w:sz="4" w:space="0" w:color="000000"/>
            </w:tcBorders>
            <w:vAlign w:val="center"/>
          </w:tcPr>
          <w:p>
            <w:pPr>
              <w:snapToGrid w:val="0"/>
              <w:jc w:val="center"/>
            </w:pPr>
            <w:r>
              <w:t>LLT</w:t>
            </w:r>
          </w:p>
        </w:tc>
        <w:tc>
          <w:tcPr>
            <w:tcW w:w="1418" w:type="dxa"/>
            <w:tcBorders>
              <w:left w:val="single" w:sz="4" w:space="0" w:color="000000"/>
              <w:bottom w:val="single" w:sz="4" w:space="0" w:color="000000"/>
            </w:tcBorders>
          </w:tcPr>
          <w:p>
            <w:pPr>
              <w:snapToGrid w:val="0"/>
              <w:jc w:val="center"/>
            </w:pPr>
            <w:r>
              <w:t>730194U32D1</w:t>
            </w:r>
          </w:p>
        </w:tc>
        <w:tc>
          <w:tcPr>
            <w:tcW w:w="850" w:type="dxa"/>
            <w:tcBorders>
              <w:left w:val="single" w:sz="4" w:space="0" w:color="000000"/>
              <w:bottom w:val="single" w:sz="4" w:space="0" w:color="000000"/>
            </w:tcBorders>
          </w:tcPr>
          <w:p>
            <w:pPr>
              <w:snapToGrid w:val="0"/>
              <w:jc w:val="center"/>
            </w:pPr>
            <w:r>
              <w:t>706</w:t>
            </w:r>
          </w:p>
        </w:tc>
        <w:tc>
          <w:tcPr>
            <w:tcW w:w="851" w:type="dxa"/>
            <w:tcBorders>
              <w:left w:val="single" w:sz="4" w:space="0" w:color="000000"/>
              <w:bottom w:val="single" w:sz="4" w:space="0" w:color="000000"/>
            </w:tcBorders>
          </w:tcPr>
          <w:p>
            <w:pPr>
              <w:snapToGrid w:val="0"/>
              <w:jc w:val="center"/>
              <w:rPr>
                <w:sz w:val="22"/>
                <w:szCs w:val="22"/>
              </w:rPr>
            </w:pPr>
          </w:p>
        </w:tc>
        <w:tc>
          <w:tcPr>
            <w:tcW w:w="880" w:type="dxa"/>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80</w:t>
            </w:r>
          </w:p>
        </w:tc>
        <w:tc>
          <w:tcPr>
            <w:tcW w:w="920" w:type="dxa"/>
            <w:gridSpan w:val="2"/>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7</w:t>
            </w:r>
          </w:p>
        </w:tc>
      </w:tr>
      <w:tr>
        <w:trPr>
          <w:gridAfter w:val="1"/>
          <w:wAfter w:w="40" w:type="dxa"/>
          <w:cantSplit/>
        </w:trPr>
        <w:tc>
          <w:tcPr>
            <w:tcW w:w="4324" w:type="dxa"/>
            <w:tcBorders>
              <w:left w:val="single" w:sz="4" w:space="0" w:color="000000"/>
              <w:bottom w:val="single" w:sz="4" w:space="0" w:color="000000"/>
            </w:tcBorders>
          </w:tcPr>
          <w:p>
            <w:pPr>
              <w:pStyle w:val="Contenudetableau"/>
              <w:snapToGrid w:val="0"/>
              <w:rPr>
                <w:rFonts w:eastAsia="Times New Roman"/>
                <w:sz w:val="22"/>
                <w:szCs w:val="22"/>
              </w:rPr>
            </w:pPr>
            <w:r>
              <w:rPr>
                <w:rFonts w:eastAsia="Times New Roman"/>
                <w:sz w:val="22"/>
                <w:szCs w:val="22"/>
              </w:rPr>
              <w:t>Néerlandais en situation appliqué à l'enseignement supérieur UE5</w:t>
            </w:r>
          </w:p>
        </w:tc>
        <w:tc>
          <w:tcPr>
            <w:tcW w:w="992" w:type="dxa"/>
            <w:tcBorders>
              <w:left w:val="single" w:sz="4" w:space="0" w:color="000000"/>
              <w:bottom w:val="single" w:sz="4" w:space="0" w:color="000000"/>
            </w:tcBorders>
            <w:vAlign w:val="center"/>
          </w:tcPr>
          <w:p>
            <w:pPr>
              <w:snapToGrid w:val="0"/>
              <w:jc w:val="center"/>
            </w:pPr>
            <w:r>
              <w:t>LLT</w:t>
            </w:r>
          </w:p>
        </w:tc>
        <w:tc>
          <w:tcPr>
            <w:tcW w:w="1418" w:type="dxa"/>
            <w:tcBorders>
              <w:left w:val="single" w:sz="4" w:space="0" w:color="000000"/>
              <w:bottom w:val="single" w:sz="4" w:space="0" w:color="000000"/>
            </w:tcBorders>
          </w:tcPr>
          <w:p>
            <w:pPr>
              <w:snapToGrid w:val="0"/>
              <w:jc w:val="center"/>
            </w:pPr>
            <w:r>
              <w:t>730195U32D1</w:t>
            </w:r>
          </w:p>
        </w:tc>
        <w:tc>
          <w:tcPr>
            <w:tcW w:w="850" w:type="dxa"/>
            <w:tcBorders>
              <w:left w:val="single" w:sz="4" w:space="0" w:color="000000"/>
              <w:bottom w:val="single" w:sz="4" w:space="0" w:color="000000"/>
            </w:tcBorders>
          </w:tcPr>
          <w:p>
            <w:pPr>
              <w:snapToGrid w:val="0"/>
              <w:jc w:val="center"/>
            </w:pPr>
            <w:r>
              <w:t>706</w:t>
            </w:r>
          </w:p>
        </w:tc>
        <w:tc>
          <w:tcPr>
            <w:tcW w:w="851" w:type="dxa"/>
            <w:tcBorders>
              <w:left w:val="single" w:sz="4" w:space="0" w:color="000000"/>
              <w:bottom w:val="single" w:sz="4" w:space="0" w:color="000000"/>
            </w:tcBorders>
          </w:tcPr>
          <w:p>
            <w:pPr>
              <w:snapToGrid w:val="0"/>
              <w:jc w:val="center"/>
              <w:rPr>
                <w:sz w:val="22"/>
                <w:szCs w:val="22"/>
              </w:rPr>
            </w:pPr>
          </w:p>
        </w:tc>
        <w:tc>
          <w:tcPr>
            <w:tcW w:w="880" w:type="dxa"/>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80</w:t>
            </w:r>
          </w:p>
        </w:tc>
        <w:tc>
          <w:tcPr>
            <w:tcW w:w="920" w:type="dxa"/>
            <w:gridSpan w:val="2"/>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7</w:t>
            </w:r>
          </w:p>
        </w:tc>
      </w:tr>
      <w:tr>
        <w:trPr>
          <w:gridAfter w:val="1"/>
          <w:wAfter w:w="40" w:type="dxa"/>
          <w:cantSplit/>
        </w:trPr>
        <w:tc>
          <w:tcPr>
            <w:tcW w:w="4324" w:type="dxa"/>
            <w:tcBorders>
              <w:left w:val="single" w:sz="4" w:space="0" w:color="000000"/>
              <w:bottom w:val="single" w:sz="4" w:space="0" w:color="000000"/>
            </w:tcBorders>
          </w:tcPr>
          <w:p>
            <w:pPr>
              <w:pStyle w:val="Contenudetableau"/>
              <w:snapToGrid w:val="0"/>
              <w:rPr>
                <w:rFonts w:eastAsia="Times New Roman"/>
                <w:sz w:val="22"/>
                <w:szCs w:val="22"/>
              </w:rPr>
            </w:pPr>
            <w:r>
              <w:rPr>
                <w:rFonts w:eastAsia="Times New Roman"/>
                <w:sz w:val="22"/>
                <w:szCs w:val="22"/>
              </w:rPr>
              <w:t>Néerlandais en situation appliqué à l'enseignement supérieur UE6</w:t>
            </w:r>
          </w:p>
        </w:tc>
        <w:tc>
          <w:tcPr>
            <w:tcW w:w="992" w:type="dxa"/>
            <w:tcBorders>
              <w:left w:val="single" w:sz="4" w:space="0" w:color="000000"/>
              <w:bottom w:val="single" w:sz="4" w:space="0" w:color="000000"/>
            </w:tcBorders>
            <w:vAlign w:val="center"/>
          </w:tcPr>
          <w:p>
            <w:pPr>
              <w:snapToGrid w:val="0"/>
              <w:jc w:val="center"/>
            </w:pPr>
            <w:r>
              <w:t>LLT</w:t>
            </w:r>
          </w:p>
        </w:tc>
        <w:tc>
          <w:tcPr>
            <w:tcW w:w="1418" w:type="dxa"/>
            <w:tcBorders>
              <w:left w:val="single" w:sz="4" w:space="0" w:color="000000"/>
              <w:bottom w:val="single" w:sz="4" w:space="0" w:color="000000"/>
            </w:tcBorders>
          </w:tcPr>
          <w:p>
            <w:pPr>
              <w:snapToGrid w:val="0"/>
              <w:jc w:val="center"/>
            </w:pPr>
            <w:r>
              <w:t>730196U32D1</w:t>
            </w:r>
          </w:p>
        </w:tc>
        <w:tc>
          <w:tcPr>
            <w:tcW w:w="850" w:type="dxa"/>
            <w:tcBorders>
              <w:left w:val="single" w:sz="4" w:space="0" w:color="000000"/>
              <w:bottom w:val="single" w:sz="4" w:space="0" w:color="000000"/>
            </w:tcBorders>
          </w:tcPr>
          <w:p>
            <w:pPr>
              <w:snapToGrid w:val="0"/>
              <w:jc w:val="center"/>
            </w:pPr>
            <w:r>
              <w:t>706</w:t>
            </w:r>
          </w:p>
        </w:tc>
        <w:tc>
          <w:tcPr>
            <w:tcW w:w="851" w:type="dxa"/>
            <w:tcBorders>
              <w:left w:val="single" w:sz="4" w:space="0" w:color="000000"/>
              <w:bottom w:val="single" w:sz="4" w:space="0" w:color="000000"/>
            </w:tcBorders>
          </w:tcPr>
          <w:p>
            <w:pPr>
              <w:snapToGrid w:val="0"/>
              <w:jc w:val="center"/>
              <w:rPr>
                <w:sz w:val="22"/>
                <w:szCs w:val="22"/>
              </w:rPr>
            </w:pPr>
          </w:p>
        </w:tc>
        <w:tc>
          <w:tcPr>
            <w:tcW w:w="880" w:type="dxa"/>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80</w:t>
            </w:r>
          </w:p>
        </w:tc>
        <w:tc>
          <w:tcPr>
            <w:tcW w:w="920" w:type="dxa"/>
            <w:gridSpan w:val="2"/>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7</w:t>
            </w:r>
          </w:p>
        </w:tc>
      </w:tr>
      <w:tr>
        <w:trPr>
          <w:gridAfter w:val="1"/>
          <w:wAfter w:w="40" w:type="dxa"/>
          <w:cantSplit/>
        </w:trPr>
        <w:tc>
          <w:tcPr>
            <w:tcW w:w="4324" w:type="dxa"/>
            <w:tcBorders>
              <w:left w:val="single" w:sz="4" w:space="0" w:color="000000"/>
              <w:bottom w:val="single" w:sz="4" w:space="0" w:color="000000"/>
            </w:tcBorders>
          </w:tcPr>
          <w:p>
            <w:pPr>
              <w:pStyle w:val="Contenudetableau"/>
              <w:snapToGrid w:val="0"/>
              <w:jc w:val="center"/>
              <w:rPr>
                <w:rFonts w:eastAsia="Times New Roman"/>
                <w:sz w:val="22"/>
                <w:szCs w:val="22"/>
              </w:rPr>
            </w:pPr>
            <w:r>
              <w:rPr>
                <w:rFonts w:eastAsia="Times New Roman"/>
                <w:sz w:val="22"/>
                <w:szCs w:val="22"/>
              </w:rPr>
              <w:t>OU</w:t>
            </w:r>
          </w:p>
        </w:tc>
        <w:tc>
          <w:tcPr>
            <w:tcW w:w="992" w:type="dxa"/>
            <w:tcBorders>
              <w:left w:val="single" w:sz="4" w:space="0" w:color="000000"/>
              <w:bottom w:val="single" w:sz="4" w:space="0" w:color="000000"/>
            </w:tcBorders>
            <w:vAlign w:val="center"/>
          </w:tcPr>
          <w:p>
            <w:pPr>
              <w:snapToGrid w:val="0"/>
              <w:jc w:val="center"/>
            </w:pPr>
          </w:p>
        </w:tc>
        <w:tc>
          <w:tcPr>
            <w:tcW w:w="1418" w:type="dxa"/>
            <w:tcBorders>
              <w:left w:val="single" w:sz="4" w:space="0" w:color="000000"/>
              <w:bottom w:val="single" w:sz="4" w:space="0" w:color="000000"/>
            </w:tcBorders>
          </w:tcPr>
          <w:p>
            <w:pPr>
              <w:snapToGrid w:val="0"/>
              <w:jc w:val="center"/>
            </w:pPr>
          </w:p>
        </w:tc>
        <w:tc>
          <w:tcPr>
            <w:tcW w:w="850" w:type="dxa"/>
            <w:tcBorders>
              <w:left w:val="single" w:sz="4" w:space="0" w:color="000000"/>
              <w:bottom w:val="single" w:sz="4" w:space="0" w:color="000000"/>
            </w:tcBorders>
          </w:tcPr>
          <w:p>
            <w:pPr>
              <w:snapToGrid w:val="0"/>
              <w:jc w:val="center"/>
            </w:pPr>
          </w:p>
        </w:tc>
        <w:tc>
          <w:tcPr>
            <w:tcW w:w="851" w:type="dxa"/>
            <w:tcBorders>
              <w:left w:val="single" w:sz="4" w:space="0" w:color="000000"/>
              <w:bottom w:val="single" w:sz="4" w:space="0" w:color="000000"/>
            </w:tcBorders>
          </w:tcPr>
          <w:p>
            <w:pPr>
              <w:snapToGrid w:val="0"/>
              <w:jc w:val="center"/>
              <w:rPr>
                <w:sz w:val="22"/>
                <w:szCs w:val="22"/>
              </w:rPr>
            </w:pPr>
          </w:p>
        </w:tc>
        <w:tc>
          <w:tcPr>
            <w:tcW w:w="880" w:type="dxa"/>
            <w:tcBorders>
              <w:left w:val="single" w:sz="4" w:space="0" w:color="000000"/>
              <w:bottom w:val="single" w:sz="4" w:space="0" w:color="000000"/>
              <w:right w:val="single" w:sz="4" w:space="0" w:color="000000"/>
            </w:tcBorders>
            <w:vAlign w:val="center"/>
          </w:tcPr>
          <w:p>
            <w:pPr>
              <w:snapToGrid w:val="0"/>
              <w:jc w:val="center"/>
              <w:rPr>
                <w:sz w:val="22"/>
                <w:szCs w:val="22"/>
              </w:rPr>
            </w:pPr>
          </w:p>
        </w:tc>
        <w:tc>
          <w:tcPr>
            <w:tcW w:w="920" w:type="dxa"/>
            <w:gridSpan w:val="2"/>
            <w:tcBorders>
              <w:left w:val="single" w:sz="4" w:space="0" w:color="000000"/>
              <w:bottom w:val="single" w:sz="4" w:space="0" w:color="000000"/>
              <w:right w:val="single" w:sz="4" w:space="0" w:color="000000"/>
            </w:tcBorders>
          </w:tcPr>
          <w:p>
            <w:pPr>
              <w:snapToGrid w:val="0"/>
              <w:jc w:val="center"/>
              <w:rPr>
                <w:sz w:val="22"/>
                <w:szCs w:val="22"/>
              </w:rPr>
            </w:pPr>
          </w:p>
        </w:tc>
      </w:tr>
      <w:tr>
        <w:trPr>
          <w:gridAfter w:val="1"/>
          <w:wAfter w:w="40" w:type="dxa"/>
          <w:cantSplit/>
        </w:trPr>
        <w:tc>
          <w:tcPr>
            <w:tcW w:w="4324" w:type="dxa"/>
            <w:tcBorders>
              <w:left w:val="single" w:sz="4" w:space="0" w:color="000000"/>
              <w:bottom w:val="single" w:sz="4" w:space="0" w:color="000000"/>
            </w:tcBorders>
          </w:tcPr>
          <w:p>
            <w:pPr>
              <w:pStyle w:val="Contenudetableau"/>
              <w:snapToGrid w:val="0"/>
              <w:rPr>
                <w:rFonts w:eastAsia="Times New Roman"/>
                <w:sz w:val="22"/>
                <w:szCs w:val="22"/>
              </w:rPr>
            </w:pPr>
            <w:r>
              <w:rPr>
                <w:rFonts w:eastAsia="Times New Roman"/>
                <w:sz w:val="22"/>
                <w:szCs w:val="22"/>
              </w:rPr>
              <w:t>Anglais en situation appliqué à l'enseignement supérieur UE 4</w:t>
            </w:r>
          </w:p>
        </w:tc>
        <w:tc>
          <w:tcPr>
            <w:tcW w:w="992" w:type="dxa"/>
            <w:tcBorders>
              <w:left w:val="single" w:sz="4" w:space="0" w:color="000000"/>
              <w:bottom w:val="single" w:sz="4" w:space="0" w:color="000000"/>
            </w:tcBorders>
            <w:vAlign w:val="center"/>
          </w:tcPr>
          <w:p>
            <w:pPr>
              <w:snapToGrid w:val="0"/>
              <w:jc w:val="center"/>
            </w:pPr>
            <w:r>
              <w:t>LLT</w:t>
            </w:r>
          </w:p>
        </w:tc>
        <w:tc>
          <w:tcPr>
            <w:tcW w:w="1418" w:type="dxa"/>
            <w:tcBorders>
              <w:left w:val="single" w:sz="4" w:space="0" w:color="000000"/>
              <w:bottom w:val="single" w:sz="4" w:space="0" w:color="000000"/>
            </w:tcBorders>
          </w:tcPr>
          <w:p>
            <w:pPr>
              <w:snapToGrid w:val="0"/>
              <w:jc w:val="center"/>
            </w:pPr>
            <w:r>
              <w:t>730294U32D1</w:t>
            </w:r>
          </w:p>
        </w:tc>
        <w:tc>
          <w:tcPr>
            <w:tcW w:w="850" w:type="dxa"/>
            <w:tcBorders>
              <w:left w:val="single" w:sz="4" w:space="0" w:color="000000"/>
              <w:bottom w:val="single" w:sz="4" w:space="0" w:color="000000"/>
            </w:tcBorders>
          </w:tcPr>
          <w:p>
            <w:pPr>
              <w:snapToGrid w:val="0"/>
              <w:jc w:val="center"/>
            </w:pPr>
            <w:r>
              <w:t>706</w:t>
            </w:r>
          </w:p>
        </w:tc>
        <w:tc>
          <w:tcPr>
            <w:tcW w:w="851" w:type="dxa"/>
            <w:tcBorders>
              <w:left w:val="single" w:sz="4" w:space="0" w:color="000000"/>
              <w:bottom w:val="single" w:sz="4" w:space="0" w:color="000000"/>
            </w:tcBorders>
          </w:tcPr>
          <w:p>
            <w:pPr>
              <w:snapToGrid w:val="0"/>
              <w:jc w:val="center"/>
              <w:rPr>
                <w:sz w:val="22"/>
                <w:szCs w:val="22"/>
              </w:rPr>
            </w:pPr>
          </w:p>
        </w:tc>
        <w:tc>
          <w:tcPr>
            <w:tcW w:w="880" w:type="dxa"/>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80</w:t>
            </w:r>
          </w:p>
        </w:tc>
        <w:tc>
          <w:tcPr>
            <w:tcW w:w="920" w:type="dxa"/>
            <w:gridSpan w:val="2"/>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7</w:t>
            </w:r>
          </w:p>
        </w:tc>
      </w:tr>
      <w:tr>
        <w:trPr>
          <w:gridAfter w:val="1"/>
          <w:wAfter w:w="40" w:type="dxa"/>
          <w:cantSplit/>
        </w:trPr>
        <w:tc>
          <w:tcPr>
            <w:tcW w:w="4324" w:type="dxa"/>
            <w:tcBorders>
              <w:left w:val="single" w:sz="4" w:space="0" w:color="000000"/>
              <w:bottom w:val="single" w:sz="4" w:space="0" w:color="000000"/>
            </w:tcBorders>
          </w:tcPr>
          <w:p>
            <w:pPr>
              <w:pStyle w:val="Contenudetableau"/>
              <w:snapToGrid w:val="0"/>
              <w:rPr>
                <w:rFonts w:eastAsia="Times New Roman"/>
                <w:sz w:val="22"/>
                <w:szCs w:val="22"/>
              </w:rPr>
            </w:pPr>
            <w:r>
              <w:rPr>
                <w:rFonts w:eastAsia="Times New Roman"/>
                <w:sz w:val="22"/>
                <w:szCs w:val="22"/>
              </w:rPr>
              <w:t>Anglais en situation appliqué à l'enseignement supérieur UE 5</w:t>
            </w:r>
          </w:p>
        </w:tc>
        <w:tc>
          <w:tcPr>
            <w:tcW w:w="992" w:type="dxa"/>
            <w:tcBorders>
              <w:left w:val="single" w:sz="4" w:space="0" w:color="000000"/>
              <w:bottom w:val="single" w:sz="4" w:space="0" w:color="000000"/>
            </w:tcBorders>
            <w:vAlign w:val="center"/>
          </w:tcPr>
          <w:p>
            <w:pPr>
              <w:snapToGrid w:val="0"/>
              <w:jc w:val="center"/>
            </w:pPr>
            <w:r>
              <w:t>LLT</w:t>
            </w:r>
          </w:p>
        </w:tc>
        <w:tc>
          <w:tcPr>
            <w:tcW w:w="1418" w:type="dxa"/>
            <w:tcBorders>
              <w:left w:val="single" w:sz="4" w:space="0" w:color="000000"/>
              <w:bottom w:val="single" w:sz="4" w:space="0" w:color="000000"/>
            </w:tcBorders>
          </w:tcPr>
          <w:p>
            <w:pPr>
              <w:snapToGrid w:val="0"/>
              <w:jc w:val="center"/>
            </w:pPr>
            <w:r>
              <w:t>730295U32D1</w:t>
            </w:r>
          </w:p>
        </w:tc>
        <w:tc>
          <w:tcPr>
            <w:tcW w:w="850" w:type="dxa"/>
            <w:tcBorders>
              <w:left w:val="single" w:sz="4" w:space="0" w:color="000000"/>
              <w:bottom w:val="single" w:sz="4" w:space="0" w:color="000000"/>
            </w:tcBorders>
          </w:tcPr>
          <w:p>
            <w:pPr>
              <w:snapToGrid w:val="0"/>
              <w:jc w:val="center"/>
            </w:pPr>
            <w:r>
              <w:t>706</w:t>
            </w:r>
          </w:p>
        </w:tc>
        <w:tc>
          <w:tcPr>
            <w:tcW w:w="851" w:type="dxa"/>
            <w:tcBorders>
              <w:left w:val="single" w:sz="4" w:space="0" w:color="000000"/>
              <w:bottom w:val="single" w:sz="4" w:space="0" w:color="000000"/>
            </w:tcBorders>
          </w:tcPr>
          <w:p>
            <w:pPr>
              <w:snapToGrid w:val="0"/>
              <w:jc w:val="center"/>
              <w:rPr>
                <w:sz w:val="22"/>
                <w:szCs w:val="22"/>
              </w:rPr>
            </w:pPr>
          </w:p>
        </w:tc>
        <w:tc>
          <w:tcPr>
            <w:tcW w:w="880" w:type="dxa"/>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80</w:t>
            </w:r>
          </w:p>
        </w:tc>
        <w:tc>
          <w:tcPr>
            <w:tcW w:w="920" w:type="dxa"/>
            <w:gridSpan w:val="2"/>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7</w:t>
            </w:r>
          </w:p>
        </w:tc>
      </w:tr>
      <w:tr>
        <w:trPr>
          <w:gridAfter w:val="1"/>
          <w:wAfter w:w="40" w:type="dxa"/>
          <w:cantSplit/>
        </w:trPr>
        <w:tc>
          <w:tcPr>
            <w:tcW w:w="4324" w:type="dxa"/>
            <w:tcBorders>
              <w:left w:val="single" w:sz="4" w:space="0" w:color="000000"/>
              <w:bottom w:val="single" w:sz="4" w:space="0" w:color="000000"/>
            </w:tcBorders>
          </w:tcPr>
          <w:p>
            <w:pPr>
              <w:pStyle w:val="Contenudetableau"/>
              <w:snapToGrid w:val="0"/>
              <w:rPr>
                <w:rFonts w:eastAsia="Times New Roman"/>
                <w:sz w:val="22"/>
                <w:szCs w:val="22"/>
              </w:rPr>
            </w:pPr>
            <w:r>
              <w:rPr>
                <w:rFonts w:eastAsia="Times New Roman"/>
                <w:sz w:val="22"/>
                <w:szCs w:val="22"/>
              </w:rPr>
              <w:t>Anglais en situation appliqué à l'enseignement supérieur UE 6</w:t>
            </w:r>
          </w:p>
        </w:tc>
        <w:tc>
          <w:tcPr>
            <w:tcW w:w="992" w:type="dxa"/>
            <w:tcBorders>
              <w:left w:val="single" w:sz="4" w:space="0" w:color="000000"/>
              <w:bottom w:val="single" w:sz="4" w:space="0" w:color="000000"/>
            </w:tcBorders>
            <w:vAlign w:val="center"/>
          </w:tcPr>
          <w:p>
            <w:pPr>
              <w:snapToGrid w:val="0"/>
              <w:jc w:val="center"/>
            </w:pPr>
            <w:r>
              <w:t>LLT</w:t>
            </w:r>
          </w:p>
        </w:tc>
        <w:tc>
          <w:tcPr>
            <w:tcW w:w="1418" w:type="dxa"/>
            <w:tcBorders>
              <w:left w:val="single" w:sz="4" w:space="0" w:color="000000"/>
              <w:bottom w:val="single" w:sz="4" w:space="0" w:color="000000"/>
            </w:tcBorders>
          </w:tcPr>
          <w:p>
            <w:pPr>
              <w:snapToGrid w:val="0"/>
              <w:jc w:val="center"/>
            </w:pPr>
            <w:r>
              <w:t>730296U32D1</w:t>
            </w:r>
          </w:p>
        </w:tc>
        <w:tc>
          <w:tcPr>
            <w:tcW w:w="850" w:type="dxa"/>
            <w:tcBorders>
              <w:left w:val="single" w:sz="4" w:space="0" w:color="000000"/>
              <w:bottom w:val="single" w:sz="4" w:space="0" w:color="000000"/>
            </w:tcBorders>
          </w:tcPr>
          <w:p>
            <w:pPr>
              <w:snapToGrid w:val="0"/>
              <w:jc w:val="center"/>
            </w:pPr>
            <w:r>
              <w:t>706</w:t>
            </w:r>
          </w:p>
        </w:tc>
        <w:tc>
          <w:tcPr>
            <w:tcW w:w="851" w:type="dxa"/>
            <w:tcBorders>
              <w:left w:val="single" w:sz="4" w:space="0" w:color="000000"/>
              <w:bottom w:val="single" w:sz="4" w:space="0" w:color="000000"/>
            </w:tcBorders>
          </w:tcPr>
          <w:p>
            <w:pPr>
              <w:snapToGrid w:val="0"/>
              <w:jc w:val="center"/>
              <w:rPr>
                <w:sz w:val="22"/>
                <w:szCs w:val="22"/>
              </w:rPr>
            </w:pPr>
          </w:p>
        </w:tc>
        <w:tc>
          <w:tcPr>
            <w:tcW w:w="880" w:type="dxa"/>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80</w:t>
            </w:r>
          </w:p>
        </w:tc>
        <w:tc>
          <w:tcPr>
            <w:tcW w:w="920" w:type="dxa"/>
            <w:gridSpan w:val="2"/>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7</w:t>
            </w:r>
          </w:p>
        </w:tc>
      </w:tr>
      <w:tr>
        <w:trPr>
          <w:gridAfter w:val="1"/>
          <w:wAfter w:w="40" w:type="dxa"/>
          <w:cantSplit/>
        </w:trPr>
        <w:tc>
          <w:tcPr>
            <w:tcW w:w="4324" w:type="dxa"/>
            <w:tcBorders>
              <w:left w:val="single" w:sz="4" w:space="0" w:color="000000"/>
              <w:bottom w:val="single" w:sz="4" w:space="0" w:color="000000"/>
            </w:tcBorders>
          </w:tcPr>
          <w:p>
            <w:pPr>
              <w:pStyle w:val="Contenudetableau"/>
              <w:snapToGrid w:val="0"/>
              <w:jc w:val="center"/>
              <w:rPr>
                <w:rFonts w:eastAsia="Times New Roman"/>
                <w:sz w:val="22"/>
                <w:szCs w:val="22"/>
              </w:rPr>
            </w:pPr>
            <w:r>
              <w:rPr>
                <w:rFonts w:eastAsia="Times New Roman"/>
                <w:sz w:val="22"/>
                <w:szCs w:val="22"/>
              </w:rPr>
              <w:t>OU</w:t>
            </w:r>
          </w:p>
        </w:tc>
        <w:tc>
          <w:tcPr>
            <w:tcW w:w="992" w:type="dxa"/>
            <w:tcBorders>
              <w:left w:val="single" w:sz="4" w:space="0" w:color="000000"/>
              <w:bottom w:val="single" w:sz="4" w:space="0" w:color="000000"/>
            </w:tcBorders>
            <w:vAlign w:val="center"/>
          </w:tcPr>
          <w:p>
            <w:pPr>
              <w:snapToGrid w:val="0"/>
              <w:jc w:val="center"/>
            </w:pPr>
          </w:p>
        </w:tc>
        <w:tc>
          <w:tcPr>
            <w:tcW w:w="1418" w:type="dxa"/>
            <w:tcBorders>
              <w:left w:val="single" w:sz="4" w:space="0" w:color="000000"/>
              <w:bottom w:val="single" w:sz="4" w:space="0" w:color="000000"/>
            </w:tcBorders>
          </w:tcPr>
          <w:p>
            <w:pPr>
              <w:snapToGrid w:val="0"/>
              <w:jc w:val="center"/>
            </w:pPr>
          </w:p>
        </w:tc>
        <w:tc>
          <w:tcPr>
            <w:tcW w:w="850" w:type="dxa"/>
            <w:tcBorders>
              <w:left w:val="single" w:sz="4" w:space="0" w:color="000000"/>
              <w:bottom w:val="single" w:sz="4" w:space="0" w:color="000000"/>
            </w:tcBorders>
          </w:tcPr>
          <w:p>
            <w:pPr>
              <w:snapToGrid w:val="0"/>
              <w:jc w:val="center"/>
            </w:pPr>
          </w:p>
        </w:tc>
        <w:tc>
          <w:tcPr>
            <w:tcW w:w="851" w:type="dxa"/>
            <w:tcBorders>
              <w:left w:val="single" w:sz="4" w:space="0" w:color="000000"/>
              <w:bottom w:val="single" w:sz="4" w:space="0" w:color="000000"/>
            </w:tcBorders>
          </w:tcPr>
          <w:p>
            <w:pPr>
              <w:snapToGrid w:val="0"/>
              <w:jc w:val="center"/>
              <w:rPr>
                <w:sz w:val="22"/>
                <w:szCs w:val="22"/>
              </w:rPr>
            </w:pPr>
          </w:p>
        </w:tc>
        <w:tc>
          <w:tcPr>
            <w:tcW w:w="880" w:type="dxa"/>
            <w:tcBorders>
              <w:left w:val="single" w:sz="4" w:space="0" w:color="000000"/>
              <w:bottom w:val="single" w:sz="4" w:space="0" w:color="000000"/>
              <w:right w:val="single" w:sz="4" w:space="0" w:color="000000"/>
            </w:tcBorders>
            <w:vAlign w:val="center"/>
          </w:tcPr>
          <w:p>
            <w:pPr>
              <w:snapToGrid w:val="0"/>
              <w:jc w:val="center"/>
              <w:rPr>
                <w:sz w:val="22"/>
                <w:szCs w:val="22"/>
              </w:rPr>
            </w:pPr>
          </w:p>
        </w:tc>
        <w:tc>
          <w:tcPr>
            <w:tcW w:w="920" w:type="dxa"/>
            <w:gridSpan w:val="2"/>
            <w:tcBorders>
              <w:left w:val="single" w:sz="4" w:space="0" w:color="000000"/>
              <w:bottom w:val="single" w:sz="4" w:space="0" w:color="000000"/>
              <w:right w:val="single" w:sz="4" w:space="0" w:color="000000"/>
            </w:tcBorders>
          </w:tcPr>
          <w:p>
            <w:pPr>
              <w:snapToGrid w:val="0"/>
              <w:jc w:val="center"/>
              <w:rPr>
                <w:sz w:val="22"/>
                <w:szCs w:val="22"/>
              </w:rPr>
            </w:pPr>
          </w:p>
        </w:tc>
      </w:tr>
      <w:tr>
        <w:trPr>
          <w:gridAfter w:val="1"/>
          <w:wAfter w:w="40" w:type="dxa"/>
          <w:cantSplit/>
        </w:trPr>
        <w:tc>
          <w:tcPr>
            <w:tcW w:w="4324" w:type="dxa"/>
            <w:tcBorders>
              <w:left w:val="single" w:sz="4" w:space="0" w:color="000000"/>
              <w:bottom w:val="single" w:sz="4" w:space="0" w:color="000000"/>
            </w:tcBorders>
          </w:tcPr>
          <w:p>
            <w:pPr>
              <w:pStyle w:val="Contenudetableau"/>
              <w:snapToGrid w:val="0"/>
              <w:rPr>
                <w:rFonts w:eastAsia="Times New Roman"/>
                <w:sz w:val="22"/>
                <w:szCs w:val="22"/>
              </w:rPr>
            </w:pPr>
            <w:r>
              <w:rPr>
                <w:rFonts w:eastAsia="Times New Roman"/>
                <w:sz w:val="22"/>
                <w:szCs w:val="22"/>
              </w:rPr>
              <w:t>Allemand en situation appliqué à l'enseignement supérieur UE 4</w:t>
            </w:r>
          </w:p>
        </w:tc>
        <w:tc>
          <w:tcPr>
            <w:tcW w:w="992" w:type="dxa"/>
            <w:tcBorders>
              <w:left w:val="single" w:sz="4" w:space="0" w:color="000000"/>
              <w:bottom w:val="single" w:sz="4" w:space="0" w:color="000000"/>
            </w:tcBorders>
            <w:vAlign w:val="center"/>
          </w:tcPr>
          <w:p>
            <w:pPr>
              <w:snapToGrid w:val="0"/>
              <w:jc w:val="center"/>
            </w:pPr>
            <w:r>
              <w:t>LLT</w:t>
            </w:r>
          </w:p>
        </w:tc>
        <w:tc>
          <w:tcPr>
            <w:tcW w:w="1418" w:type="dxa"/>
            <w:tcBorders>
              <w:left w:val="single" w:sz="4" w:space="0" w:color="000000"/>
              <w:bottom w:val="single" w:sz="4" w:space="0" w:color="000000"/>
            </w:tcBorders>
          </w:tcPr>
          <w:p>
            <w:pPr>
              <w:snapToGrid w:val="0"/>
              <w:jc w:val="center"/>
            </w:pPr>
            <w:r>
              <w:t>730394U32D1</w:t>
            </w:r>
          </w:p>
        </w:tc>
        <w:tc>
          <w:tcPr>
            <w:tcW w:w="850" w:type="dxa"/>
            <w:tcBorders>
              <w:left w:val="single" w:sz="4" w:space="0" w:color="000000"/>
              <w:bottom w:val="single" w:sz="4" w:space="0" w:color="000000"/>
            </w:tcBorders>
          </w:tcPr>
          <w:p>
            <w:pPr>
              <w:snapToGrid w:val="0"/>
              <w:jc w:val="center"/>
            </w:pPr>
            <w:r>
              <w:t>706</w:t>
            </w:r>
          </w:p>
        </w:tc>
        <w:tc>
          <w:tcPr>
            <w:tcW w:w="851" w:type="dxa"/>
            <w:tcBorders>
              <w:left w:val="single" w:sz="4" w:space="0" w:color="000000"/>
              <w:bottom w:val="single" w:sz="4" w:space="0" w:color="000000"/>
            </w:tcBorders>
          </w:tcPr>
          <w:p>
            <w:pPr>
              <w:snapToGrid w:val="0"/>
              <w:jc w:val="center"/>
              <w:rPr>
                <w:sz w:val="22"/>
                <w:szCs w:val="22"/>
              </w:rPr>
            </w:pPr>
          </w:p>
        </w:tc>
        <w:tc>
          <w:tcPr>
            <w:tcW w:w="880" w:type="dxa"/>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80</w:t>
            </w:r>
          </w:p>
        </w:tc>
        <w:tc>
          <w:tcPr>
            <w:tcW w:w="920" w:type="dxa"/>
            <w:gridSpan w:val="2"/>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7</w:t>
            </w:r>
          </w:p>
        </w:tc>
      </w:tr>
      <w:tr>
        <w:trPr>
          <w:gridAfter w:val="1"/>
          <w:wAfter w:w="40" w:type="dxa"/>
          <w:cantSplit/>
        </w:trPr>
        <w:tc>
          <w:tcPr>
            <w:tcW w:w="4324" w:type="dxa"/>
            <w:tcBorders>
              <w:left w:val="single" w:sz="4" w:space="0" w:color="000000"/>
              <w:bottom w:val="single" w:sz="4" w:space="0" w:color="000000"/>
            </w:tcBorders>
          </w:tcPr>
          <w:p>
            <w:pPr>
              <w:pStyle w:val="Contenudetableau"/>
              <w:snapToGrid w:val="0"/>
              <w:rPr>
                <w:rFonts w:eastAsia="Times New Roman"/>
                <w:sz w:val="22"/>
                <w:szCs w:val="22"/>
              </w:rPr>
            </w:pPr>
            <w:r>
              <w:rPr>
                <w:rFonts w:eastAsia="Times New Roman"/>
                <w:sz w:val="22"/>
                <w:szCs w:val="22"/>
              </w:rPr>
              <w:t>Allemand en situation appliqué à l'enseignement supérieur UE 5</w:t>
            </w:r>
          </w:p>
        </w:tc>
        <w:tc>
          <w:tcPr>
            <w:tcW w:w="992" w:type="dxa"/>
            <w:tcBorders>
              <w:left w:val="single" w:sz="4" w:space="0" w:color="000000"/>
              <w:bottom w:val="single" w:sz="4" w:space="0" w:color="000000"/>
            </w:tcBorders>
            <w:vAlign w:val="center"/>
          </w:tcPr>
          <w:p>
            <w:pPr>
              <w:snapToGrid w:val="0"/>
              <w:jc w:val="center"/>
            </w:pPr>
            <w:r>
              <w:t>LLT</w:t>
            </w:r>
          </w:p>
        </w:tc>
        <w:tc>
          <w:tcPr>
            <w:tcW w:w="1418" w:type="dxa"/>
            <w:tcBorders>
              <w:left w:val="single" w:sz="4" w:space="0" w:color="000000"/>
              <w:bottom w:val="single" w:sz="4" w:space="0" w:color="000000"/>
            </w:tcBorders>
          </w:tcPr>
          <w:p>
            <w:pPr>
              <w:snapToGrid w:val="0"/>
              <w:jc w:val="center"/>
            </w:pPr>
            <w:r>
              <w:t>730395U32D1</w:t>
            </w:r>
          </w:p>
        </w:tc>
        <w:tc>
          <w:tcPr>
            <w:tcW w:w="850" w:type="dxa"/>
            <w:tcBorders>
              <w:left w:val="single" w:sz="4" w:space="0" w:color="000000"/>
              <w:bottom w:val="single" w:sz="4" w:space="0" w:color="000000"/>
            </w:tcBorders>
          </w:tcPr>
          <w:p>
            <w:pPr>
              <w:snapToGrid w:val="0"/>
              <w:jc w:val="center"/>
            </w:pPr>
            <w:r>
              <w:t>706</w:t>
            </w:r>
          </w:p>
        </w:tc>
        <w:tc>
          <w:tcPr>
            <w:tcW w:w="851" w:type="dxa"/>
            <w:tcBorders>
              <w:left w:val="single" w:sz="4" w:space="0" w:color="000000"/>
              <w:bottom w:val="single" w:sz="4" w:space="0" w:color="000000"/>
            </w:tcBorders>
          </w:tcPr>
          <w:p>
            <w:pPr>
              <w:snapToGrid w:val="0"/>
              <w:jc w:val="center"/>
              <w:rPr>
                <w:sz w:val="22"/>
                <w:szCs w:val="22"/>
              </w:rPr>
            </w:pPr>
          </w:p>
        </w:tc>
        <w:tc>
          <w:tcPr>
            <w:tcW w:w="880" w:type="dxa"/>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80</w:t>
            </w:r>
          </w:p>
        </w:tc>
        <w:tc>
          <w:tcPr>
            <w:tcW w:w="920" w:type="dxa"/>
            <w:gridSpan w:val="2"/>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7</w:t>
            </w:r>
          </w:p>
        </w:tc>
      </w:tr>
      <w:tr>
        <w:trPr>
          <w:gridAfter w:val="1"/>
          <w:wAfter w:w="40" w:type="dxa"/>
          <w:cantSplit/>
        </w:trPr>
        <w:tc>
          <w:tcPr>
            <w:tcW w:w="4324" w:type="dxa"/>
            <w:tcBorders>
              <w:left w:val="single" w:sz="4" w:space="0" w:color="000000"/>
              <w:bottom w:val="single" w:sz="4" w:space="0" w:color="000000"/>
            </w:tcBorders>
          </w:tcPr>
          <w:p>
            <w:pPr>
              <w:pStyle w:val="Contenudetableau"/>
              <w:snapToGrid w:val="0"/>
              <w:rPr>
                <w:rFonts w:eastAsia="Times New Roman"/>
                <w:sz w:val="22"/>
                <w:szCs w:val="22"/>
              </w:rPr>
            </w:pPr>
            <w:r>
              <w:rPr>
                <w:rFonts w:eastAsia="Times New Roman"/>
                <w:sz w:val="22"/>
                <w:szCs w:val="22"/>
              </w:rPr>
              <w:t>Allemand en situation appliqué à l'enseignement supérieur UE 6</w:t>
            </w:r>
          </w:p>
        </w:tc>
        <w:tc>
          <w:tcPr>
            <w:tcW w:w="992" w:type="dxa"/>
            <w:tcBorders>
              <w:left w:val="single" w:sz="4" w:space="0" w:color="000000"/>
              <w:bottom w:val="single" w:sz="4" w:space="0" w:color="000000"/>
            </w:tcBorders>
            <w:vAlign w:val="center"/>
          </w:tcPr>
          <w:p>
            <w:pPr>
              <w:snapToGrid w:val="0"/>
              <w:jc w:val="center"/>
            </w:pPr>
            <w:r>
              <w:t>LLT</w:t>
            </w:r>
          </w:p>
        </w:tc>
        <w:tc>
          <w:tcPr>
            <w:tcW w:w="1418" w:type="dxa"/>
            <w:tcBorders>
              <w:left w:val="single" w:sz="4" w:space="0" w:color="000000"/>
              <w:bottom w:val="single" w:sz="4" w:space="0" w:color="000000"/>
            </w:tcBorders>
          </w:tcPr>
          <w:p>
            <w:pPr>
              <w:snapToGrid w:val="0"/>
              <w:jc w:val="center"/>
            </w:pPr>
            <w:r>
              <w:t>730396U32D1</w:t>
            </w:r>
          </w:p>
        </w:tc>
        <w:tc>
          <w:tcPr>
            <w:tcW w:w="850" w:type="dxa"/>
            <w:tcBorders>
              <w:left w:val="single" w:sz="4" w:space="0" w:color="000000"/>
              <w:bottom w:val="single" w:sz="4" w:space="0" w:color="000000"/>
            </w:tcBorders>
          </w:tcPr>
          <w:p>
            <w:pPr>
              <w:snapToGrid w:val="0"/>
              <w:jc w:val="center"/>
            </w:pPr>
            <w:r>
              <w:t>706</w:t>
            </w:r>
          </w:p>
        </w:tc>
        <w:tc>
          <w:tcPr>
            <w:tcW w:w="851" w:type="dxa"/>
            <w:tcBorders>
              <w:left w:val="single" w:sz="4" w:space="0" w:color="000000"/>
              <w:bottom w:val="single" w:sz="4" w:space="0" w:color="000000"/>
            </w:tcBorders>
          </w:tcPr>
          <w:p>
            <w:pPr>
              <w:snapToGrid w:val="0"/>
              <w:jc w:val="center"/>
              <w:rPr>
                <w:sz w:val="22"/>
                <w:szCs w:val="22"/>
              </w:rPr>
            </w:pPr>
          </w:p>
        </w:tc>
        <w:tc>
          <w:tcPr>
            <w:tcW w:w="880" w:type="dxa"/>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80</w:t>
            </w:r>
          </w:p>
        </w:tc>
        <w:tc>
          <w:tcPr>
            <w:tcW w:w="920" w:type="dxa"/>
            <w:gridSpan w:val="2"/>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7</w:t>
            </w:r>
          </w:p>
        </w:tc>
      </w:tr>
      <w:tr>
        <w:trPr>
          <w:gridAfter w:val="1"/>
          <w:wAfter w:w="40" w:type="dxa"/>
          <w:cantSplit/>
        </w:trPr>
        <w:tc>
          <w:tcPr>
            <w:tcW w:w="4324" w:type="dxa"/>
            <w:tcBorders>
              <w:left w:val="single" w:sz="4" w:space="0" w:color="000000"/>
              <w:bottom w:val="single" w:sz="4" w:space="0" w:color="000000"/>
            </w:tcBorders>
          </w:tcPr>
          <w:p>
            <w:pPr>
              <w:pStyle w:val="Contenudetableau"/>
              <w:snapToGrid w:val="0"/>
              <w:rPr>
                <w:rFonts w:eastAsia="Times New Roman"/>
                <w:sz w:val="22"/>
                <w:szCs w:val="22"/>
              </w:rPr>
            </w:pPr>
          </w:p>
        </w:tc>
        <w:tc>
          <w:tcPr>
            <w:tcW w:w="992" w:type="dxa"/>
            <w:tcBorders>
              <w:left w:val="single" w:sz="4" w:space="0" w:color="000000"/>
              <w:bottom w:val="single" w:sz="4" w:space="0" w:color="000000"/>
            </w:tcBorders>
            <w:vAlign w:val="center"/>
          </w:tcPr>
          <w:p>
            <w:pPr>
              <w:snapToGrid w:val="0"/>
              <w:jc w:val="center"/>
            </w:pPr>
          </w:p>
        </w:tc>
        <w:tc>
          <w:tcPr>
            <w:tcW w:w="1418" w:type="dxa"/>
            <w:tcBorders>
              <w:left w:val="single" w:sz="4" w:space="0" w:color="000000"/>
              <w:bottom w:val="single" w:sz="4" w:space="0" w:color="000000"/>
            </w:tcBorders>
          </w:tcPr>
          <w:p>
            <w:pPr>
              <w:snapToGrid w:val="0"/>
              <w:jc w:val="center"/>
            </w:pPr>
          </w:p>
        </w:tc>
        <w:tc>
          <w:tcPr>
            <w:tcW w:w="850" w:type="dxa"/>
            <w:tcBorders>
              <w:left w:val="single" w:sz="4" w:space="0" w:color="000000"/>
              <w:bottom w:val="single" w:sz="4" w:space="0" w:color="000000"/>
            </w:tcBorders>
          </w:tcPr>
          <w:p>
            <w:pPr>
              <w:snapToGrid w:val="0"/>
              <w:jc w:val="center"/>
            </w:pPr>
          </w:p>
        </w:tc>
        <w:tc>
          <w:tcPr>
            <w:tcW w:w="851" w:type="dxa"/>
            <w:tcBorders>
              <w:left w:val="single" w:sz="4" w:space="0" w:color="000000"/>
              <w:bottom w:val="single" w:sz="4" w:space="0" w:color="000000"/>
            </w:tcBorders>
          </w:tcPr>
          <w:p>
            <w:pPr>
              <w:snapToGrid w:val="0"/>
              <w:jc w:val="center"/>
              <w:rPr>
                <w:sz w:val="22"/>
                <w:szCs w:val="22"/>
              </w:rPr>
            </w:pPr>
          </w:p>
        </w:tc>
        <w:tc>
          <w:tcPr>
            <w:tcW w:w="880" w:type="dxa"/>
            <w:tcBorders>
              <w:left w:val="single" w:sz="4" w:space="0" w:color="000000"/>
              <w:bottom w:val="single" w:sz="4" w:space="0" w:color="000000"/>
              <w:right w:val="single" w:sz="4" w:space="0" w:color="000000"/>
            </w:tcBorders>
            <w:vAlign w:val="center"/>
          </w:tcPr>
          <w:p>
            <w:pPr>
              <w:snapToGrid w:val="0"/>
              <w:jc w:val="center"/>
              <w:rPr>
                <w:sz w:val="22"/>
                <w:szCs w:val="22"/>
              </w:rPr>
            </w:pPr>
          </w:p>
        </w:tc>
        <w:tc>
          <w:tcPr>
            <w:tcW w:w="920" w:type="dxa"/>
            <w:gridSpan w:val="2"/>
            <w:tcBorders>
              <w:left w:val="single" w:sz="4" w:space="0" w:color="000000"/>
              <w:bottom w:val="single" w:sz="4" w:space="0" w:color="000000"/>
              <w:right w:val="single" w:sz="4" w:space="0" w:color="000000"/>
            </w:tcBorders>
          </w:tcPr>
          <w:p>
            <w:pPr>
              <w:snapToGrid w:val="0"/>
              <w:jc w:val="center"/>
              <w:rPr>
                <w:sz w:val="22"/>
                <w:szCs w:val="22"/>
              </w:rPr>
            </w:pPr>
          </w:p>
        </w:tc>
      </w:tr>
      <w:tr>
        <w:trPr>
          <w:gridAfter w:val="1"/>
          <w:wAfter w:w="40" w:type="dxa"/>
          <w:cantSplit/>
        </w:trPr>
        <w:tc>
          <w:tcPr>
            <w:tcW w:w="4324" w:type="dxa"/>
            <w:tcBorders>
              <w:left w:val="single" w:sz="4" w:space="0" w:color="000000"/>
              <w:bottom w:val="single" w:sz="4" w:space="0" w:color="000000"/>
            </w:tcBorders>
          </w:tcPr>
          <w:p>
            <w:pPr>
              <w:pStyle w:val="Contenudetableau"/>
              <w:snapToGrid w:val="0"/>
              <w:rPr>
                <w:rFonts w:eastAsia="Times New Roman"/>
                <w:sz w:val="22"/>
                <w:szCs w:val="22"/>
              </w:rPr>
            </w:pPr>
          </w:p>
        </w:tc>
        <w:tc>
          <w:tcPr>
            <w:tcW w:w="992" w:type="dxa"/>
            <w:tcBorders>
              <w:left w:val="single" w:sz="4" w:space="0" w:color="000000"/>
              <w:bottom w:val="single" w:sz="4" w:space="0" w:color="000000"/>
            </w:tcBorders>
            <w:vAlign w:val="center"/>
          </w:tcPr>
          <w:p>
            <w:pPr>
              <w:snapToGrid w:val="0"/>
              <w:jc w:val="center"/>
            </w:pPr>
          </w:p>
        </w:tc>
        <w:tc>
          <w:tcPr>
            <w:tcW w:w="1418" w:type="dxa"/>
            <w:tcBorders>
              <w:left w:val="single" w:sz="4" w:space="0" w:color="000000"/>
              <w:bottom w:val="single" w:sz="4" w:space="0" w:color="000000"/>
            </w:tcBorders>
          </w:tcPr>
          <w:p>
            <w:pPr>
              <w:snapToGrid w:val="0"/>
              <w:jc w:val="center"/>
            </w:pPr>
          </w:p>
        </w:tc>
        <w:tc>
          <w:tcPr>
            <w:tcW w:w="850" w:type="dxa"/>
            <w:tcBorders>
              <w:left w:val="single" w:sz="4" w:space="0" w:color="000000"/>
              <w:bottom w:val="single" w:sz="4" w:space="0" w:color="000000"/>
            </w:tcBorders>
          </w:tcPr>
          <w:p>
            <w:pPr>
              <w:snapToGrid w:val="0"/>
              <w:jc w:val="center"/>
            </w:pPr>
          </w:p>
        </w:tc>
        <w:tc>
          <w:tcPr>
            <w:tcW w:w="851" w:type="dxa"/>
            <w:tcBorders>
              <w:left w:val="single" w:sz="4" w:space="0" w:color="000000"/>
              <w:bottom w:val="single" w:sz="4" w:space="0" w:color="000000"/>
            </w:tcBorders>
          </w:tcPr>
          <w:p>
            <w:pPr>
              <w:snapToGrid w:val="0"/>
              <w:jc w:val="center"/>
              <w:rPr>
                <w:sz w:val="22"/>
                <w:szCs w:val="22"/>
              </w:rPr>
            </w:pPr>
          </w:p>
        </w:tc>
        <w:tc>
          <w:tcPr>
            <w:tcW w:w="880" w:type="dxa"/>
            <w:tcBorders>
              <w:left w:val="single" w:sz="4" w:space="0" w:color="000000"/>
              <w:bottom w:val="single" w:sz="4" w:space="0" w:color="000000"/>
              <w:right w:val="single" w:sz="4" w:space="0" w:color="000000"/>
            </w:tcBorders>
            <w:vAlign w:val="center"/>
          </w:tcPr>
          <w:p>
            <w:pPr>
              <w:snapToGrid w:val="0"/>
              <w:jc w:val="center"/>
              <w:rPr>
                <w:sz w:val="22"/>
                <w:szCs w:val="22"/>
              </w:rPr>
            </w:pPr>
          </w:p>
        </w:tc>
        <w:tc>
          <w:tcPr>
            <w:tcW w:w="920" w:type="dxa"/>
            <w:gridSpan w:val="2"/>
            <w:tcBorders>
              <w:left w:val="single" w:sz="4" w:space="0" w:color="000000"/>
              <w:bottom w:val="single" w:sz="4" w:space="0" w:color="000000"/>
              <w:right w:val="single" w:sz="4" w:space="0" w:color="000000"/>
            </w:tcBorders>
          </w:tcPr>
          <w:p>
            <w:pPr>
              <w:snapToGrid w:val="0"/>
              <w:jc w:val="center"/>
              <w:rPr>
                <w:sz w:val="22"/>
                <w:szCs w:val="22"/>
              </w:rPr>
            </w:pPr>
          </w:p>
        </w:tc>
      </w:tr>
      <w:tr>
        <w:trPr>
          <w:gridAfter w:val="1"/>
          <w:wAfter w:w="40" w:type="dxa"/>
          <w:cantSplit/>
        </w:trPr>
        <w:tc>
          <w:tcPr>
            <w:tcW w:w="4324" w:type="dxa"/>
            <w:tcBorders>
              <w:left w:val="single" w:sz="4" w:space="0" w:color="000000"/>
              <w:bottom w:val="single" w:sz="4" w:space="0" w:color="000000"/>
            </w:tcBorders>
          </w:tcPr>
          <w:p>
            <w:pPr>
              <w:pStyle w:val="Contenudetableau"/>
              <w:snapToGrid w:val="0"/>
              <w:rPr>
                <w:rFonts w:eastAsia="Times New Roman"/>
                <w:b/>
                <w:i/>
                <w:iCs/>
                <w:sz w:val="22"/>
                <w:szCs w:val="22"/>
              </w:rPr>
            </w:pPr>
            <w:r>
              <w:rPr>
                <w:rFonts w:eastAsia="Times New Roman"/>
                <w:b/>
                <w:i/>
                <w:iCs/>
                <w:sz w:val="22"/>
                <w:szCs w:val="22"/>
              </w:rPr>
              <w:t>En deuxième langue étrangère</w:t>
            </w:r>
          </w:p>
        </w:tc>
        <w:tc>
          <w:tcPr>
            <w:tcW w:w="992" w:type="dxa"/>
            <w:tcBorders>
              <w:left w:val="single" w:sz="4" w:space="0" w:color="000000"/>
              <w:bottom w:val="single" w:sz="4" w:space="0" w:color="000000"/>
            </w:tcBorders>
            <w:vAlign w:val="center"/>
          </w:tcPr>
          <w:p>
            <w:pPr>
              <w:snapToGrid w:val="0"/>
              <w:jc w:val="center"/>
            </w:pPr>
          </w:p>
        </w:tc>
        <w:tc>
          <w:tcPr>
            <w:tcW w:w="1418" w:type="dxa"/>
            <w:tcBorders>
              <w:left w:val="single" w:sz="4" w:space="0" w:color="000000"/>
              <w:bottom w:val="single" w:sz="4" w:space="0" w:color="000000"/>
            </w:tcBorders>
          </w:tcPr>
          <w:p>
            <w:pPr>
              <w:snapToGrid w:val="0"/>
              <w:jc w:val="center"/>
            </w:pPr>
          </w:p>
        </w:tc>
        <w:tc>
          <w:tcPr>
            <w:tcW w:w="850" w:type="dxa"/>
            <w:tcBorders>
              <w:left w:val="single" w:sz="4" w:space="0" w:color="000000"/>
              <w:bottom w:val="single" w:sz="4" w:space="0" w:color="000000"/>
            </w:tcBorders>
          </w:tcPr>
          <w:p>
            <w:pPr>
              <w:snapToGrid w:val="0"/>
              <w:jc w:val="center"/>
            </w:pPr>
          </w:p>
        </w:tc>
        <w:tc>
          <w:tcPr>
            <w:tcW w:w="851" w:type="dxa"/>
            <w:tcBorders>
              <w:left w:val="single" w:sz="4" w:space="0" w:color="000000"/>
              <w:bottom w:val="single" w:sz="4" w:space="0" w:color="000000"/>
            </w:tcBorders>
          </w:tcPr>
          <w:p>
            <w:pPr>
              <w:snapToGrid w:val="0"/>
              <w:jc w:val="center"/>
              <w:rPr>
                <w:sz w:val="22"/>
                <w:szCs w:val="22"/>
              </w:rPr>
            </w:pPr>
          </w:p>
        </w:tc>
        <w:tc>
          <w:tcPr>
            <w:tcW w:w="880" w:type="dxa"/>
            <w:tcBorders>
              <w:left w:val="single" w:sz="4" w:space="0" w:color="000000"/>
              <w:bottom w:val="single" w:sz="4" w:space="0" w:color="000000"/>
              <w:right w:val="single" w:sz="4" w:space="0" w:color="000000"/>
            </w:tcBorders>
            <w:vAlign w:val="center"/>
          </w:tcPr>
          <w:p>
            <w:pPr>
              <w:snapToGrid w:val="0"/>
              <w:jc w:val="center"/>
              <w:rPr>
                <w:sz w:val="22"/>
                <w:szCs w:val="22"/>
              </w:rPr>
            </w:pPr>
          </w:p>
        </w:tc>
        <w:tc>
          <w:tcPr>
            <w:tcW w:w="920" w:type="dxa"/>
            <w:gridSpan w:val="2"/>
            <w:tcBorders>
              <w:left w:val="single" w:sz="4" w:space="0" w:color="000000"/>
              <w:bottom w:val="single" w:sz="4" w:space="0" w:color="000000"/>
              <w:right w:val="single" w:sz="4" w:space="0" w:color="000000"/>
            </w:tcBorders>
          </w:tcPr>
          <w:p>
            <w:pPr>
              <w:snapToGrid w:val="0"/>
              <w:jc w:val="center"/>
              <w:rPr>
                <w:sz w:val="22"/>
                <w:szCs w:val="22"/>
              </w:rPr>
            </w:pPr>
          </w:p>
        </w:tc>
      </w:tr>
      <w:tr>
        <w:trPr>
          <w:gridAfter w:val="1"/>
          <w:wAfter w:w="40" w:type="dxa"/>
          <w:cantSplit/>
        </w:trPr>
        <w:tc>
          <w:tcPr>
            <w:tcW w:w="4324" w:type="dxa"/>
            <w:tcBorders>
              <w:left w:val="single" w:sz="4" w:space="0" w:color="000000"/>
              <w:bottom w:val="single" w:sz="4" w:space="0" w:color="000000"/>
            </w:tcBorders>
          </w:tcPr>
          <w:p>
            <w:pPr>
              <w:pStyle w:val="Contenudetableau"/>
              <w:snapToGrid w:val="0"/>
              <w:rPr>
                <w:rFonts w:eastAsia="Times New Roman"/>
                <w:sz w:val="22"/>
                <w:szCs w:val="22"/>
              </w:rPr>
            </w:pPr>
            <w:r>
              <w:rPr>
                <w:rFonts w:eastAsia="Times New Roman"/>
                <w:sz w:val="22"/>
                <w:szCs w:val="22"/>
              </w:rPr>
              <w:t>Néerlandais en situation appliqué à l'enseignement supérieur UE2</w:t>
            </w:r>
          </w:p>
        </w:tc>
        <w:tc>
          <w:tcPr>
            <w:tcW w:w="992" w:type="dxa"/>
            <w:tcBorders>
              <w:left w:val="single" w:sz="4" w:space="0" w:color="000000"/>
              <w:bottom w:val="single" w:sz="4" w:space="0" w:color="000000"/>
            </w:tcBorders>
            <w:vAlign w:val="center"/>
          </w:tcPr>
          <w:p>
            <w:pPr>
              <w:snapToGrid w:val="0"/>
              <w:jc w:val="center"/>
            </w:pPr>
            <w:r>
              <w:t>LLT</w:t>
            </w:r>
          </w:p>
        </w:tc>
        <w:tc>
          <w:tcPr>
            <w:tcW w:w="1418" w:type="dxa"/>
            <w:tcBorders>
              <w:left w:val="single" w:sz="4" w:space="0" w:color="000000"/>
              <w:bottom w:val="single" w:sz="4" w:space="0" w:color="000000"/>
            </w:tcBorders>
          </w:tcPr>
          <w:p>
            <w:pPr>
              <w:snapToGrid w:val="0"/>
              <w:jc w:val="center"/>
            </w:pPr>
            <w:r>
              <w:t>730192U32D1</w:t>
            </w:r>
          </w:p>
        </w:tc>
        <w:tc>
          <w:tcPr>
            <w:tcW w:w="850" w:type="dxa"/>
            <w:tcBorders>
              <w:left w:val="single" w:sz="4" w:space="0" w:color="000000"/>
              <w:bottom w:val="single" w:sz="4" w:space="0" w:color="000000"/>
            </w:tcBorders>
          </w:tcPr>
          <w:p>
            <w:pPr>
              <w:snapToGrid w:val="0"/>
              <w:jc w:val="center"/>
            </w:pPr>
            <w:r>
              <w:t>706</w:t>
            </w:r>
          </w:p>
        </w:tc>
        <w:tc>
          <w:tcPr>
            <w:tcW w:w="851" w:type="dxa"/>
            <w:tcBorders>
              <w:left w:val="single" w:sz="4" w:space="0" w:color="000000"/>
              <w:bottom w:val="single" w:sz="4" w:space="0" w:color="000000"/>
            </w:tcBorders>
          </w:tcPr>
          <w:p>
            <w:pPr>
              <w:snapToGrid w:val="0"/>
              <w:jc w:val="center"/>
              <w:rPr>
                <w:sz w:val="22"/>
                <w:szCs w:val="22"/>
              </w:rPr>
            </w:pPr>
          </w:p>
        </w:tc>
        <w:tc>
          <w:tcPr>
            <w:tcW w:w="880" w:type="dxa"/>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80</w:t>
            </w:r>
          </w:p>
        </w:tc>
        <w:tc>
          <w:tcPr>
            <w:tcW w:w="920" w:type="dxa"/>
            <w:gridSpan w:val="2"/>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7</w:t>
            </w:r>
          </w:p>
        </w:tc>
      </w:tr>
      <w:tr>
        <w:trPr>
          <w:gridAfter w:val="1"/>
          <w:wAfter w:w="40" w:type="dxa"/>
          <w:cantSplit/>
        </w:trPr>
        <w:tc>
          <w:tcPr>
            <w:tcW w:w="4324" w:type="dxa"/>
            <w:tcBorders>
              <w:left w:val="single" w:sz="4" w:space="0" w:color="000000"/>
              <w:bottom w:val="single" w:sz="4" w:space="0" w:color="000000"/>
            </w:tcBorders>
          </w:tcPr>
          <w:p>
            <w:pPr>
              <w:pStyle w:val="Contenudetableau"/>
              <w:snapToGrid w:val="0"/>
              <w:rPr>
                <w:rFonts w:eastAsia="Times New Roman"/>
                <w:sz w:val="22"/>
                <w:szCs w:val="22"/>
              </w:rPr>
            </w:pPr>
            <w:r>
              <w:rPr>
                <w:rFonts w:eastAsia="Times New Roman"/>
                <w:sz w:val="22"/>
                <w:szCs w:val="22"/>
              </w:rPr>
              <w:t>Néerlandais en situation appliqué à l'enseignement supérieur UE 3</w:t>
            </w:r>
          </w:p>
        </w:tc>
        <w:tc>
          <w:tcPr>
            <w:tcW w:w="992" w:type="dxa"/>
            <w:tcBorders>
              <w:left w:val="single" w:sz="4" w:space="0" w:color="000000"/>
              <w:bottom w:val="single" w:sz="4" w:space="0" w:color="000000"/>
            </w:tcBorders>
            <w:vAlign w:val="center"/>
          </w:tcPr>
          <w:p>
            <w:pPr>
              <w:snapToGrid w:val="0"/>
              <w:jc w:val="center"/>
            </w:pPr>
            <w:r>
              <w:t>LLT</w:t>
            </w:r>
          </w:p>
        </w:tc>
        <w:tc>
          <w:tcPr>
            <w:tcW w:w="1418" w:type="dxa"/>
            <w:tcBorders>
              <w:left w:val="single" w:sz="4" w:space="0" w:color="000000"/>
              <w:bottom w:val="single" w:sz="4" w:space="0" w:color="000000"/>
            </w:tcBorders>
          </w:tcPr>
          <w:p>
            <w:pPr>
              <w:snapToGrid w:val="0"/>
              <w:jc w:val="center"/>
            </w:pPr>
            <w:r>
              <w:t>730193U32D1</w:t>
            </w:r>
          </w:p>
        </w:tc>
        <w:tc>
          <w:tcPr>
            <w:tcW w:w="850" w:type="dxa"/>
            <w:tcBorders>
              <w:left w:val="single" w:sz="4" w:space="0" w:color="000000"/>
              <w:bottom w:val="single" w:sz="4" w:space="0" w:color="000000"/>
            </w:tcBorders>
          </w:tcPr>
          <w:p>
            <w:pPr>
              <w:snapToGrid w:val="0"/>
              <w:jc w:val="center"/>
            </w:pPr>
            <w:r>
              <w:t>706</w:t>
            </w:r>
          </w:p>
        </w:tc>
        <w:tc>
          <w:tcPr>
            <w:tcW w:w="851" w:type="dxa"/>
            <w:tcBorders>
              <w:left w:val="single" w:sz="4" w:space="0" w:color="000000"/>
              <w:bottom w:val="single" w:sz="4" w:space="0" w:color="000000"/>
            </w:tcBorders>
          </w:tcPr>
          <w:p>
            <w:pPr>
              <w:snapToGrid w:val="0"/>
              <w:jc w:val="center"/>
              <w:rPr>
                <w:sz w:val="22"/>
                <w:szCs w:val="22"/>
              </w:rPr>
            </w:pPr>
          </w:p>
        </w:tc>
        <w:tc>
          <w:tcPr>
            <w:tcW w:w="880" w:type="dxa"/>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80</w:t>
            </w:r>
          </w:p>
        </w:tc>
        <w:tc>
          <w:tcPr>
            <w:tcW w:w="920" w:type="dxa"/>
            <w:gridSpan w:val="2"/>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7</w:t>
            </w:r>
          </w:p>
        </w:tc>
      </w:tr>
      <w:tr>
        <w:trPr>
          <w:gridAfter w:val="1"/>
          <w:wAfter w:w="40" w:type="dxa"/>
          <w:cantSplit/>
        </w:trPr>
        <w:tc>
          <w:tcPr>
            <w:tcW w:w="4324" w:type="dxa"/>
            <w:tcBorders>
              <w:left w:val="single" w:sz="4" w:space="0" w:color="000000"/>
              <w:bottom w:val="single" w:sz="4" w:space="0" w:color="000000"/>
            </w:tcBorders>
          </w:tcPr>
          <w:p>
            <w:pPr>
              <w:pStyle w:val="Contenudetableau"/>
              <w:snapToGrid w:val="0"/>
              <w:jc w:val="center"/>
              <w:rPr>
                <w:rFonts w:eastAsia="Times New Roman"/>
                <w:sz w:val="22"/>
                <w:szCs w:val="22"/>
              </w:rPr>
            </w:pPr>
            <w:r>
              <w:rPr>
                <w:rFonts w:eastAsia="Times New Roman"/>
                <w:sz w:val="22"/>
                <w:szCs w:val="22"/>
              </w:rPr>
              <w:t>OU</w:t>
            </w:r>
          </w:p>
        </w:tc>
        <w:tc>
          <w:tcPr>
            <w:tcW w:w="992" w:type="dxa"/>
            <w:tcBorders>
              <w:left w:val="single" w:sz="4" w:space="0" w:color="000000"/>
              <w:bottom w:val="single" w:sz="4" w:space="0" w:color="000000"/>
            </w:tcBorders>
            <w:vAlign w:val="center"/>
          </w:tcPr>
          <w:p>
            <w:pPr>
              <w:snapToGrid w:val="0"/>
              <w:jc w:val="center"/>
            </w:pPr>
          </w:p>
        </w:tc>
        <w:tc>
          <w:tcPr>
            <w:tcW w:w="1418" w:type="dxa"/>
            <w:tcBorders>
              <w:left w:val="single" w:sz="4" w:space="0" w:color="000000"/>
              <w:bottom w:val="single" w:sz="4" w:space="0" w:color="000000"/>
            </w:tcBorders>
          </w:tcPr>
          <w:p>
            <w:pPr>
              <w:snapToGrid w:val="0"/>
              <w:jc w:val="center"/>
            </w:pPr>
          </w:p>
        </w:tc>
        <w:tc>
          <w:tcPr>
            <w:tcW w:w="850" w:type="dxa"/>
            <w:tcBorders>
              <w:left w:val="single" w:sz="4" w:space="0" w:color="000000"/>
              <w:bottom w:val="single" w:sz="4" w:space="0" w:color="000000"/>
            </w:tcBorders>
          </w:tcPr>
          <w:p>
            <w:pPr>
              <w:snapToGrid w:val="0"/>
              <w:jc w:val="center"/>
            </w:pPr>
          </w:p>
        </w:tc>
        <w:tc>
          <w:tcPr>
            <w:tcW w:w="851" w:type="dxa"/>
            <w:tcBorders>
              <w:left w:val="single" w:sz="4" w:space="0" w:color="000000"/>
              <w:bottom w:val="single" w:sz="4" w:space="0" w:color="000000"/>
            </w:tcBorders>
          </w:tcPr>
          <w:p>
            <w:pPr>
              <w:snapToGrid w:val="0"/>
              <w:jc w:val="center"/>
              <w:rPr>
                <w:sz w:val="22"/>
                <w:szCs w:val="22"/>
              </w:rPr>
            </w:pPr>
          </w:p>
        </w:tc>
        <w:tc>
          <w:tcPr>
            <w:tcW w:w="880" w:type="dxa"/>
            <w:tcBorders>
              <w:left w:val="single" w:sz="4" w:space="0" w:color="000000"/>
              <w:bottom w:val="single" w:sz="4" w:space="0" w:color="000000"/>
              <w:right w:val="single" w:sz="4" w:space="0" w:color="000000"/>
            </w:tcBorders>
            <w:vAlign w:val="center"/>
          </w:tcPr>
          <w:p>
            <w:pPr>
              <w:snapToGrid w:val="0"/>
              <w:jc w:val="center"/>
              <w:rPr>
                <w:sz w:val="22"/>
                <w:szCs w:val="22"/>
              </w:rPr>
            </w:pPr>
          </w:p>
        </w:tc>
        <w:tc>
          <w:tcPr>
            <w:tcW w:w="920" w:type="dxa"/>
            <w:gridSpan w:val="2"/>
            <w:tcBorders>
              <w:left w:val="single" w:sz="4" w:space="0" w:color="000000"/>
              <w:bottom w:val="single" w:sz="4" w:space="0" w:color="000000"/>
              <w:right w:val="single" w:sz="4" w:space="0" w:color="000000"/>
            </w:tcBorders>
          </w:tcPr>
          <w:p>
            <w:pPr>
              <w:snapToGrid w:val="0"/>
              <w:jc w:val="center"/>
              <w:rPr>
                <w:sz w:val="22"/>
                <w:szCs w:val="22"/>
              </w:rPr>
            </w:pPr>
          </w:p>
        </w:tc>
      </w:tr>
      <w:tr>
        <w:trPr>
          <w:gridAfter w:val="1"/>
          <w:wAfter w:w="40" w:type="dxa"/>
          <w:cantSplit/>
        </w:trPr>
        <w:tc>
          <w:tcPr>
            <w:tcW w:w="4324" w:type="dxa"/>
            <w:tcBorders>
              <w:left w:val="single" w:sz="4" w:space="0" w:color="000000"/>
              <w:bottom w:val="single" w:sz="4" w:space="0" w:color="000000"/>
            </w:tcBorders>
          </w:tcPr>
          <w:p>
            <w:pPr>
              <w:pStyle w:val="Contenudetableau"/>
              <w:snapToGrid w:val="0"/>
              <w:rPr>
                <w:rFonts w:eastAsia="Times New Roman"/>
                <w:sz w:val="22"/>
                <w:szCs w:val="22"/>
              </w:rPr>
            </w:pPr>
            <w:r>
              <w:rPr>
                <w:rFonts w:eastAsia="Times New Roman"/>
                <w:sz w:val="22"/>
                <w:szCs w:val="22"/>
              </w:rPr>
              <w:t>Anglais en situation appliqué à l'enseignement supérieur UE2</w:t>
            </w:r>
          </w:p>
        </w:tc>
        <w:tc>
          <w:tcPr>
            <w:tcW w:w="992" w:type="dxa"/>
            <w:tcBorders>
              <w:left w:val="single" w:sz="4" w:space="0" w:color="000000"/>
              <w:bottom w:val="single" w:sz="4" w:space="0" w:color="000000"/>
            </w:tcBorders>
            <w:vAlign w:val="center"/>
          </w:tcPr>
          <w:p>
            <w:pPr>
              <w:snapToGrid w:val="0"/>
              <w:jc w:val="center"/>
            </w:pPr>
            <w:r>
              <w:t>LLT</w:t>
            </w:r>
          </w:p>
        </w:tc>
        <w:tc>
          <w:tcPr>
            <w:tcW w:w="1418" w:type="dxa"/>
            <w:tcBorders>
              <w:left w:val="single" w:sz="4" w:space="0" w:color="000000"/>
              <w:bottom w:val="single" w:sz="4" w:space="0" w:color="000000"/>
            </w:tcBorders>
          </w:tcPr>
          <w:p>
            <w:pPr>
              <w:snapToGrid w:val="0"/>
              <w:jc w:val="center"/>
            </w:pPr>
            <w:r>
              <w:t>730292U32D1</w:t>
            </w:r>
          </w:p>
        </w:tc>
        <w:tc>
          <w:tcPr>
            <w:tcW w:w="850" w:type="dxa"/>
            <w:tcBorders>
              <w:left w:val="single" w:sz="4" w:space="0" w:color="000000"/>
              <w:bottom w:val="single" w:sz="4" w:space="0" w:color="000000"/>
            </w:tcBorders>
          </w:tcPr>
          <w:p>
            <w:pPr>
              <w:snapToGrid w:val="0"/>
              <w:jc w:val="center"/>
            </w:pPr>
            <w:r>
              <w:t>706</w:t>
            </w:r>
          </w:p>
        </w:tc>
        <w:tc>
          <w:tcPr>
            <w:tcW w:w="851" w:type="dxa"/>
            <w:tcBorders>
              <w:left w:val="single" w:sz="4" w:space="0" w:color="000000"/>
              <w:bottom w:val="single" w:sz="4" w:space="0" w:color="000000"/>
            </w:tcBorders>
          </w:tcPr>
          <w:p>
            <w:pPr>
              <w:snapToGrid w:val="0"/>
              <w:jc w:val="center"/>
              <w:rPr>
                <w:sz w:val="22"/>
                <w:szCs w:val="22"/>
              </w:rPr>
            </w:pPr>
          </w:p>
        </w:tc>
        <w:tc>
          <w:tcPr>
            <w:tcW w:w="880" w:type="dxa"/>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80</w:t>
            </w:r>
          </w:p>
        </w:tc>
        <w:tc>
          <w:tcPr>
            <w:tcW w:w="920" w:type="dxa"/>
            <w:gridSpan w:val="2"/>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7</w:t>
            </w:r>
          </w:p>
        </w:tc>
      </w:tr>
      <w:tr>
        <w:trPr>
          <w:gridAfter w:val="1"/>
          <w:wAfter w:w="40" w:type="dxa"/>
          <w:cantSplit/>
        </w:trPr>
        <w:tc>
          <w:tcPr>
            <w:tcW w:w="4324" w:type="dxa"/>
            <w:tcBorders>
              <w:left w:val="single" w:sz="4" w:space="0" w:color="000000"/>
              <w:bottom w:val="single" w:sz="4" w:space="0" w:color="000000"/>
            </w:tcBorders>
          </w:tcPr>
          <w:p>
            <w:pPr>
              <w:pStyle w:val="Contenudetableau"/>
              <w:snapToGrid w:val="0"/>
              <w:rPr>
                <w:rFonts w:eastAsia="Times New Roman"/>
                <w:sz w:val="22"/>
                <w:szCs w:val="22"/>
              </w:rPr>
            </w:pPr>
            <w:r>
              <w:rPr>
                <w:rFonts w:eastAsia="Times New Roman"/>
                <w:sz w:val="22"/>
                <w:szCs w:val="22"/>
              </w:rPr>
              <w:t>Anglais en situation appliqué à l'enseignement supérieur UE 3</w:t>
            </w:r>
          </w:p>
        </w:tc>
        <w:tc>
          <w:tcPr>
            <w:tcW w:w="992" w:type="dxa"/>
            <w:tcBorders>
              <w:left w:val="single" w:sz="4" w:space="0" w:color="000000"/>
              <w:bottom w:val="single" w:sz="4" w:space="0" w:color="000000"/>
            </w:tcBorders>
            <w:vAlign w:val="center"/>
          </w:tcPr>
          <w:p>
            <w:pPr>
              <w:snapToGrid w:val="0"/>
              <w:jc w:val="center"/>
            </w:pPr>
            <w:r>
              <w:t>LLT</w:t>
            </w:r>
          </w:p>
        </w:tc>
        <w:tc>
          <w:tcPr>
            <w:tcW w:w="1418" w:type="dxa"/>
            <w:tcBorders>
              <w:left w:val="single" w:sz="4" w:space="0" w:color="000000"/>
              <w:bottom w:val="single" w:sz="4" w:space="0" w:color="000000"/>
            </w:tcBorders>
          </w:tcPr>
          <w:p>
            <w:pPr>
              <w:snapToGrid w:val="0"/>
              <w:jc w:val="center"/>
            </w:pPr>
            <w:r>
              <w:t>730293U32D1</w:t>
            </w:r>
          </w:p>
        </w:tc>
        <w:tc>
          <w:tcPr>
            <w:tcW w:w="850" w:type="dxa"/>
            <w:tcBorders>
              <w:left w:val="single" w:sz="4" w:space="0" w:color="000000"/>
              <w:bottom w:val="single" w:sz="4" w:space="0" w:color="000000"/>
            </w:tcBorders>
          </w:tcPr>
          <w:p>
            <w:pPr>
              <w:snapToGrid w:val="0"/>
              <w:jc w:val="center"/>
            </w:pPr>
            <w:r>
              <w:t>706</w:t>
            </w:r>
          </w:p>
        </w:tc>
        <w:tc>
          <w:tcPr>
            <w:tcW w:w="851" w:type="dxa"/>
            <w:tcBorders>
              <w:left w:val="single" w:sz="4" w:space="0" w:color="000000"/>
              <w:bottom w:val="single" w:sz="4" w:space="0" w:color="000000"/>
            </w:tcBorders>
          </w:tcPr>
          <w:p>
            <w:pPr>
              <w:snapToGrid w:val="0"/>
              <w:jc w:val="center"/>
              <w:rPr>
                <w:sz w:val="22"/>
                <w:szCs w:val="22"/>
              </w:rPr>
            </w:pPr>
          </w:p>
        </w:tc>
        <w:tc>
          <w:tcPr>
            <w:tcW w:w="880" w:type="dxa"/>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80</w:t>
            </w:r>
          </w:p>
        </w:tc>
        <w:tc>
          <w:tcPr>
            <w:tcW w:w="920" w:type="dxa"/>
            <w:gridSpan w:val="2"/>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7</w:t>
            </w:r>
          </w:p>
        </w:tc>
      </w:tr>
      <w:tr>
        <w:trPr>
          <w:gridAfter w:val="1"/>
          <w:wAfter w:w="40" w:type="dxa"/>
          <w:cantSplit/>
        </w:trPr>
        <w:tc>
          <w:tcPr>
            <w:tcW w:w="4324" w:type="dxa"/>
            <w:tcBorders>
              <w:left w:val="single" w:sz="4" w:space="0" w:color="000000"/>
              <w:bottom w:val="single" w:sz="4" w:space="0" w:color="000000"/>
            </w:tcBorders>
          </w:tcPr>
          <w:p>
            <w:pPr>
              <w:pStyle w:val="Contenudetableau"/>
              <w:snapToGrid w:val="0"/>
              <w:jc w:val="center"/>
              <w:rPr>
                <w:rFonts w:eastAsia="Times New Roman"/>
                <w:sz w:val="22"/>
                <w:szCs w:val="22"/>
              </w:rPr>
            </w:pPr>
            <w:r>
              <w:rPr>
                <w:rFonts w:eastAsia="Times New Roman"/>
                <w:sz w:val="22"/>
                <w:szCs w:val="22"/>
              </w:rPr>
              <w:t>OU</w:t>
            </w:r>
          </w:p>
        </w:tc>
        <w:tc>
          <w:tcPr>
            <w:tcW w:w="992" w:type="dxa"/>
            <w:tcBorders>
              <w:left w:val="single" w:sz="4" w:space="0" w:color="000000"/>
              <w:bottom w:val="single" w:sz="4" w:space="0" w:color="000000"/>
            </w:tcBorders>
            <w:vAlign w:val="center"/>
          </w:tcPr>
          <w:p>
            <w:pPr>
              <w:snapToGrid w:val="0"/>
              <w:jc w:val="center"/>
            </w:pPr>
          </w:p>
        </w:tc>
        <w:tc>
          <w:tcPr>
            <w:tcW w:w="1418" w:type="dxa"/>
            <w:tcBorders>
              <w:left w:val="single" w:sz="4" w:space="0" w:color="000000"/>
              <w:bottom w:val="single" w:sz="4" w:space="0" w:color="000000"/>
            </w:tcBorders>
          </w:tcPr>
          <w:p>
            <w:pPr>
              <w:snapToGrid w:val="0"/>
              <w:jc w:val="center"/>
            </w:pPr>
          </w:p>
        </w:tc>
        <w:tc>
          <w:tcPr>
            <w:tcW w:w="850" w:type="dxa"/>
            <w:tcBorders>
              <w:left w:val="single" w:sz="4" w:space="0" w:color="000000"/>
              <w:bottom w:val="single" w:sz="4" w:space="0" w:color="000000"/>
            </w:tcBorders>
          </w:tcPr>
          <w:p>
            <w:pPr>
              <w:snapToGrid w:val="0"/>
              <w:jc w:val="center"/>
            </w:pPr>
          </w:p>
        </w:tc>
        <w:tc>
          <w:tcPr>
            <w:tcW w:w="851" w:type="dxa"/>
            <w:tcBorders>
              <w:left w:val="single" w:sz="4" w:space="0" w:color="000000"/>
              <w:bottom w:val="single" w:sz="4" w:space="0" w:color="000000"/>
            </w:tcBorders>
          </w:tcPr>
          <w:p>
            <w:pPr>
              <w:snapToGrid w:val="0"/>
              <w:jc w:val="center"/>
              <w:rPr>
                <w:sz w:val="22"/>
                <w:szCs w:val="22"/>
              </w:rPr>
            </w:pPr>
          </w:p>
        </w:tc>
        <w:tc>
          <w:tcPr>
            <w:tcW w:w="880" w:type="dxa"/>
            <w:tcBorders>
              <w:left w:val="single" w:sz="4" w:space="0" w:color="000000"/>
              <w:bottom w:val="single" w:sz="4" w:space="0" w:color="000000"/>
              <w:right w:val="single" w:sz="4" w:space="0" w:color="000000"/>
            </w:tcBorders>
            <w:vAlign w:val="center"/>
          </w:tcPr>
          <w:p>
            <w:pPr>
              <w:snapToGrid w:val="0"/>
              <w:jc w:val="center"/>
              <w:rPr>
                <w:sz w:val="22"/>
                <w:szCs w:val="22"/>
              </w:rPr>
            </w:pPr>
          </w:p>
        </w:tc>
        <w:tc>
          <w:tcPr>
            <w:tcW w:w="920" w:type="dxa"/>
            <w:gridSpan w:val="2"/>
            <w:tcBorders>
              <w:left w:val="single" w:sz="4" w:space="0" w:color="000000"/>
              <w:bottom w:val="single" w:sz="4" w:space="0" w:color="000000"/>
              <w:right w:val="single" w:sz="4" w:space="0" w:color="000000"/>
            </w:tcBorders>
          </w:tcPr>
          <w:p>
            <w:pPr>
              <w:snapToGrid w:val="0"/>
              <w:jc w:val="center"/>
              <w:rPr>
                <w:sz w:val="22"/>
                <w:szCs w:val="22"/>
              </w:rPr>
            </w:pPr>
          </w:p>
        </w:tc>
      </w:tr>
      <w:tr>
        <w:trPr>
          <w:gridAfter w:val="1"/>
          <w:wAfter w:w="40" w:type="dxa"/>
          <w:cantSplit/>
        </w:trPr>
        <w:tc>
          <w:tcPr>
            <w:tcW w:w="4324" w:type="dxa"/>
            <w:tcBorders>
              <w:left w:val="single" w:sz="4" w:space="0" w:color="000000"/>
              <w:bottom w:val="single" w:sz="4" w:space="0" w:color="000000"/>
            </w:tcBorders>
          </w:tcPr>
          <w:p>
            <w:pPr>
              <w:pStyle w:val="Contenudetableau"/>
              <w:snapToGrid w:val="0"/>
              <w:rPr>
                <w:rFonts w:eastAsia="Times New Roman"/>
                <w:sz w:val="22"/>
                <w:szCs w:val="22"/>
              </w:rPr>
            </w:pPr>
            <w:r>
              <w:rPr>
                <w:rFonts w:eastAsia="Times New Roman"/>
                <w:sz w:val="22"/>
                <w:szCs w:val="22"/>
              </w:rPr>
              <w:t>Allemand en situation appliqué à l'enseignement supérieur UE2</w:t>
            </w:r>
          </w:p>
        </w:tc>
        <w:tc>
          <w:tcPr>
            <w:tcW w:w="992" w:type="dxa"/>
            <w:tcBorders>
              <w:left w:val="single" w:sz="4" w:space="0" w:color="000000"/>
              <w:bottom w:val="single" w:sz="4" w:space="0" w:color="000000"/>
            </w:tcBorders>
            <w:vAlign w:val="center"/>
          </w:tcPr>
          <w:p>
            <w:pPr>
              <w:snapToGrid w:val="0"/>
              <w:jc w:val="center"/>
            </w:pPr>
            <w:r>
              <w:t>LLT</w:t>
            </w:r>
          </w:p>
        </w:tc>
        <w:tc>
          <w:tcPr>
            <w:tcW w:w="1418" w:type="dxa"/>
            <w:tcBorders>
              <w:left w:val="single" w:sz="4" w:space="0" w:color="000000"/>
              <w:bottom w:val="single" w:sz="4" w:space="0" w:color="000000"/>
            </w:tcBorders>
          </w:tcPr>
          <w:p>
            <w:pPr>
              <w:snapToGrid w:val="0"/>
              <w:jc w:val="center"/>
            </w:pPr>
            <w:r>
              <w:t>730392U32D1</w:t>
            </w:r>
          </w:p>
        </w:tc>
        <w:tc>
          <w:tcPr>
            <w:tcW w:w="850" w:type="dxa"/>
            <w:tcBorders>
              <w:left w:val="single" w:sz="4" w:space="0" w:color="000000"/>
              <w:bottom w:val="single" w:sz="4" w:space="0" w:color="000000"/>
            </w:tcBorders>
          </w:tcPr>
          <w:p>
            <w:pPr>
              <w:snapToGrid w:val="0"/>
              <w:jc w:val="center"/>
            </w:pPr>
            <w:r>
              <w:t>706</w:t>
            </w:r>
          </w:p>
        </w:tc>
        <w:tc>
          <w:tcPr>
            <w:tcW w:w="851" w:type="dxa"/>
            <w:tcBorders>
              <w:left w:val="single" w:sz="4" w:space="0" w:color="000000"/>
              <w:bottom w:val="single" w:sz="4" w:space="0" w:color="000000"/>
            </w:tcBorders>
          </w:tcPr>
          <w:p>
            <w:pPr>
              <w:snapToGrid w:val="0"/>
              <w:jc w:val="center"/>
              <w:rPr>
                <w:sz w:val="22"/>
                <w:szCs w:val="22"/>
              </w:rPr>
            </w:pPr>
          </w:p>
        </w:tc>
        <w:tc>
          <w:tcPr>
            <w:tcW w:w="880" w:type="dxa"/>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80</w:t>
            </w:r>
          </w:p>
        </w:tc>
        <w:tc>
          <w:tcPr>
            <w:tcW w:w="920" w:type="dxa"/>
            <w:gridSpan w:val="2"/>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7</w:t>
            </w:r>
          </w:p>
        </w:tc>
      </w:tr>
      <w:tr>
        <w:trPr>
          <w:gridAfter w:val="1"/>
          <w:wAfter w:w="40" w:type="dxa"/>
          <w:cantSplit/>
        </w:trPr>
        <w:tc>
          <w:tcPr>
            <w:tcW w:w="4324" w:type="dxa"/>
            <w:tcBorders>
              <w:left w:val="single" w:sz="4" w:space="0" w:color="000000"/>
              <w:bottom w:val="single" w:sz="4" w:space="0" w:color="000000"/>
            </w:tcBorders>
          </w:tcPr>
          <w:p>
            <w:pPr>
              <w:pStyle w:val="Contenudetableau"/>
              <w:snapToGrid w:val="0"/>
              <w:rPr>
                <w:rFonts w:eastAsia="Times New Roman"/>
                <w:sz w:val="22"/>
                <w:szCs w:val="22"/>
              </w:rPr>
            </w:pPr>
            <w:r>
              <w:rPr>
                <w:rFonts w:eastAsia="Times New Roman"/>
                <w:sz w:val="22"/>
                <w:szCs w:val="22"/>
              </w:rPr>
              <w:t>Allemand en situation appliqué à l'enseignement supérieur UE3</w:t>
            </w:r>
          </w:p>
        </w:tc>
        <w:tc>
          <w:tcPr>
            <w:tcW w:w="992" w:type="dxa"/>
            <w:tcBorders>
              <w:left w:val="single" w:sz="4" w:space="0" w:color="000000"/>
              <w:bottom w:val="single" w:sz="4" w:space="0" w:color="000000"/>
            </w:tcBorders>
            <w:vAlign w:val="center"/>
          </w:tcPr>
          <w:p>
            <w:pPr>
              <w:snapToGrid w:val="0"/>
              <w:jc w:val="center"/>
            </w:pPr>
            <w:r>
              <w:t>LLT</w:t>
            </w:r>
          </w:p>
        </w:tc>
        <w:tc>
          <w:tcPr>
            <w:tcW w:w="1418" w:type="dxa"/>
            <w:tcBorders>
              <w:left w:val="single" w:sz="4" w:space="0" w:color="000000"/>
              <w:bottom w:val="single" w:sz="4" w:space="0" w:color="000000"/>
            </w:tcBorders>
          </w:tcPr>
          <w:p>
            <w:pPr>
              <w:snapToGrid w:val="0"/>
              <w:jc w:val="center"/>
            </w:pPr>
            <w:r>
              <w:t>730393U32D1</w:t>
            </w:r>
          </w:p>
        </w:tc>
        <w:tc>
          <w:tcPr>
            <w:tcW w:w="850" w:type="dxa"/>
            <w:tcBorders>
              <w:left w:val="single" w:sz="4" w:space="0" w:color="000000"/>
              <w:bottom w:val="single" w:sz="4" w:space="0" w:color="000000"/>
            </w:tcBorders>
          </w:tcPr>
          <w:p>
            <w:pPr>
              <w:snapToGrid w:val="0"/>
              <w:jc w:val="center"/>
            </w:pPr>
            <w:r>
              <w:t>706</w:t>
            </w:r>
          </w:p>
        </w:tc>
        <w:tc>
          <w:tcPr>
            <w:tcW w:w="851" w:type="dxa"/>
            <w:tcBorders>
              <w:left w:val="single" w:sz="4" w:space="0" w:color="000000"/>
              <w:bottom w:val="single" w:sz="4" w:space="0" w:color="000000"/>
            </w:tcBorders>
          </w:tcPr>
          <w:p>
            <w:pPr>
              <w:snapToGrid w:val="0"/>
              <w:jc w:val="center"/>
              <w:rPr>
                <w:sz w:val="22"/>
                <w:szCs w:val="22"/>
              </w:rPr>
            </w:pPr>
          </w:p>
        </w:tc>
        <w:tc>
          <w:tcPr>
            <w:tcW w:w="880" w:type="dxa"/>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80</w:t>
            </w:r>
          </w:p>
        </w:tc>
        <w:tc>
          <w:tcPr>
            <w:tcW w:w="920" w:type="dxa"/>
            <w:gridSpan w:val="2"/>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7</w:t>
            </w:r>
          </w:p>
        </w:tc>
      </w:tr>
      <w:tr>
        <w:trPr>
          <w:gridAfter w:val="1"/>
          <w:wAfter w:w="40" w:type="dxa"/>
          <w:cantSplit/>
        </w:trPr>
        <w:tc>
          <w:tcPr>
            <w:tcW w:w="4324" w:type="dxa"/>
            <w:tcBorders>
              <w:left w:val="single" w:sz="4" w:space="0" w:color="000000"/>
              <w:bottom w:val="single" w:sz="4" w:space="0" w:color="000000"/>
            </w:tcBorders>
          </w:tcPr>
          <w:p>
            <w:pPr>
              <w:pStyle w:val="Contenudetableau"/>
              <w:snapToGrid w:val="0"/>
              <w:jc w:val="center"/>
              <w:rPr>
                <w:rFonts w:eastAsia="Times New Roman"/>
                <w:sz w:val="22"/>
                <w:szCs w:val="22"/>
              </w:rPr>
            </w:pPr>
            <w:r>
              <w:rPr>
                <w:rFonts w:eastAsia="Times New Roman"/>
                <w:sz w:val="22"/>
                <w:szCs w:val="22"/>
              </w:rPr>
              <w:t>OU</w:t>
            </w:r>
          </w:p>
        </w:tc>
        <w:tc>
          <w:tcPr>
            <w:tcW w:w="992" w:type="dxa"/>
            <w:tcBorders>
              <w:left w:val="single" w:sz="4" w:space="0" w:color="000000"/>
              <w:bottom w:val="single" w:sz="4" w:space="0" w:color="000000"/>
            </w:tcBorders>
            <w:vAlign w:val="center"/>
          </w:tcPr>
          <w:p>
            <w:pPr>
              <w:snapToGrid w:val="0"/>
              <w:jc w:val="center"/>
            </w:pPr>
          </w:p>
        </w:tc>
        <w:tc>
          <w:tcPr>
            <w:tcW w:w="1418" w:type="dxa"/>
            <w:tcBorders>
              <w:left w:val="single" w:sz="4" w:space="0" w:color="000000"/>
              <w:bottom w:val="single" w:sz="4" w:space="0" w:color="000000"/>
            </w:tcBorders>
          </w:tcPr>
          <w:p>
            <w:pPr>
              <w:snapToGrid w:val="0"/>
              <w:jc w:val="center"/>
            </w:pPr>
          </w:p>
        </w:tc>
        <w:tc>
          <w:tcPr>
            <w:tcW w:w="850" w:type="dxa"/>
            <w:tcBorders>
              <w:left w:val="single" w:sz="4" w:space="0" w:color="000000"/>
              <w:bottom w:val="single" w:sz="4" w:space="0" w:color="000000"/>
            </w:tcBorders>
          </w:tcPr>
          <w:p>
            <w:pPr>
              <w:snapToGrid w:val="0"/>
              <w:jc w:val="center"/>
            </w:pPr>
          </w:p>
        </w:tc>
        <w:tc>
          <w:tcPr>
            <w:tcW w:w="851" w:type="dxa"/>
            <w:tcBorders>
              <w:left w:val="single" w:sz="4" w:space="0" w:color="000000"/>
              <w:bottom w:val="single" w:sz="4" w:space="0" w:color="000000"/>
            </w:tcBorders>
          </w:tcPr>
          <w:p>
            <w:pPr>
              <w:snapToGrid w:val="0"/>
              <w:jc w:val="center"/>
              <w:rPr>
                <w:sz w:val="22"/>
                <w:szCs w:val="22"/>
              </w:rPr>
            </w:pPr>
          </w:p>
        </w:tc>
        <w:tc>
          <w:tcPr>
            <w:tcW w:w="880" w:type="dxa"/>
            <w:tcBorders>
              <w:left w:val="single" w:sz="4" w:space="0" w:color="000000"/>
              <w:bottom w:val="single" w:sz="4" w:space="0" w:color="000000"/>
              <w:right w:val="single" w:sz="4" w:space="0" w:color="000000"/>
            </w:tcBorders>
            <w:vAlign w:val="center"/>
          </w:tcPr>
          <w:p>
            <w:pPr>
              <w:snapToGrid w:val="0"/>
              <w:jc w:val="center"/>
              <w:rPr>
                <w:sz w:val="22"/>
                <w:szCs w:val="22"/>
              </w:rPr>
            </w:pPr>
          </w:p>
        </w:tc>
        <w:tc>
          <w:tcPr>
            <w:tcW w:w="920" w:type="dxa"/>
            <w:gridSpan w:val="2"/>
            <w:tcBorders>
              <w:left w:val="single" w:sz="4" w:space="0" w:color="000000"/>
              <w:bottom w:val="single" w:sz="4" w:space="0" w:color="000000"/>
              <w:right w:val="single" w:sz="4" w:space="0" w:color="000000"/>
            </w:tcBorders>
            <w:vAlign w:val="center"/>
          </w:tcPr>
          <w:p>
            <w:pPr>
              <w:snapToGrid w:val="0"/>
              <w:jc w:val="center"/>
              <w:rPr>
                <w:sz w:val="22"/>
                <w:szCs w:val="22"/>
              </w:rPr>
            </w:pPr>
          </w:p>
        </w:tc>
      </w:tr>
      <w:tr>
        <w:trPr>
          <w:gridAfter w:val="1"/>
          <w:wAfter w:w="40" w:type="dxa"/>
          <w:cantSplit/>
        </w:trPr>
        <w:tc>
          <w:tcPr>
            <w:tcW w:w="4324" w:type="dxa"/>
            <w:tcBorders>
              <w:left w:val="single" w:sz="4" w:space="0" w:color="000000"/>
              <w:bottom w:val="single" w:sz="4" w:space="0" w:color="000000"/>
            </w:tcBorders>
          </w:tcPr>
          <w:p>
            <w:pPr>
              <w:pStyle w:val="Contenudetableau"/>
              <w:snapToGrid w:val="0"/>
              <w:rPr>
                <w:rFonts w:eastAsia="Times New Roman"/>
                <w:sz w:val="22"/>
                <w:szCs w:val="22"/>
              </w:rPr>
            </w:pPr>
            <w:r>
              <w:rPr>
                <w:rFonts w:eastAsia="Times New Roman"/>
                <w:sz w:val="22"/>
                <w:szCs w:val="22"/>
              </w:rPr>
              <w:t>Espagnol en situation appliqué à l'enseignement supérieur UE 2</w:t>
            </w:r>
          </w:p>
        </w:tc>
        <w:tc>
          <w:tcPr>
            <w:tcW w:w="992" w:type="dxa"/>
            <w:tcBorders>
              <w:left w:val="single" w:sz="4" w:space="0" w:color="000000"/>
              <w:bottom w:val="single" w:sz="4" w:space="0" w:color="000000"/>
            </w:tcBorders>
            <w:vAlign w:val="center"/>
          </w:tcPr>
          <w:p>
            <w:pPr>
              <w:snapToGrid w:val="0"/>
              <w:jc w:val="center"/>
            </w:pPr>
            <w:r>
              <w:t>LLT</w:t>
            </w:r>
          </w:p>
        </w:tc>
        <w:tc>
          <w:tcPr>
            <w:tcW w:w="1418" w:type="dxa"/>
            <w:tcBorders>
              <w:left w:val="single" w:sz="4" w:space="0" w:color="000000"/>
              <w:bottom w:val="single" w:sz="4" w:space="0" w:color="000000"/>
            </w:tcBorders>
          </w:tcPr>
          <w:p>
            <w:pPr>
              <w:snapToGrid w:val="0"/>
              <w:jc w:val="center"/>
            </w:pPr>
            <w:r>
              <w:t>730492U32D1</w:t>
            </w:r>
          </w:p>
        </w:tc>
        <w:tc>
          <w:tcPr>
            <w:tcW w:w="850" w:type="dxa"/>
            <w:tcBorders>
              <w:left w:val="single" w:sz="4" w:space="0" w:color="000000"/>
              <w:bottom w:val="single" w:sz="4" w:space="0" w:color="000000"/>
            </w:tcBorders>
          </w:tcPr>
          <w:p>
            <w:pPr>
              <w:snapToGrid w:val="0"/>
              <w:jc w:val="center"/>
            </w:pPr>
            <w:r>
              <w:t>706</w:t>
            </w:r>
          </w:p>
        </w:tc>
        <w:tc>
          <w:tcPr>
            <w:tcW w:w="851" w:type="dxa"/>
            <w:tcBorders>
              <w:left w:val="single" w:sz="4" w:space="0" w:color="000000"/>
              <w:bottom w:val="single" w:sz="4" w:space="0" w:color="000000"/>
            </w:tcBorders>
          </w:tcPr>
          <w:p>
            <w:pPr>
              <w:snapToGrid w:val="0"/>
              <w:jc w:val="center"/>
              <w:rPr>
                <w:sz w:val="22"/>
                <w:szCs w:val="22"/>
              </w:rPr>
            </w:pPr>
          </w:p>
        </w:tc>
        <w:tc>
          <w:tcPr>
            <w:tcW w:w="880" w:type="dxa"/>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80</w:t>
            </w:r>
          </w:p>
        </w:tc>
        <w:tc>
          <w:tcPr>
            <w:tcW w:w="920" w:type="dxa"/>
            <w:gridSpan w:val="2"/>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7</w:t>
            </w:r>
          </w:p>
        </w:tc>
      </w:tr>
      <w:tr>
        <w:trPr>
          <w:gridAfter w:val="1"/>
          <w:wAfter w:w="40" w:type="dxa"/>
          <w:cantSplit/>
        </w:trPr>
        <w:tc>
          <w:tcPr>
            <w:tcW w:w="4324" w:type="dxa"/>
            <w:tcBorders>
              <w:left w:val="single" w:sz="4" w:space="0" w:color="000000"/>
              <w:bottom w:val="single" w:sz="4" w:space="0" w:color="000000"/>
            </w:tcBorders>
          </w:tcPr>
          <w:p>
            <w:pPr>
              <w:pStyle w:val="Contenudetableau"/>
              <w:snapToGrid w:val="0"/>
              <w:rPr>
                <w:rFonts w:eastAsia="Times New Roman"/>
                <w:sz w:val="22"/>
                <w:szCs w:val="22"/>
              </w:rPr>
            </w:pPr>
            <w:r>
              <w:rPr>
                <w:rFonts w:eastAsia="Times New Roman"/>
                <w:sz w:val="22"/>
                <w:szCs w:val="22"/>
              </w:rPr>
              <w:t>Espagnol en situation appliqué à l'enseignement supérieur UE 3</w:t>
            </w:r>
          </w:p>
        </w:tc>
        <w:tc>
          <w:tcPr>
            <w:tcW w:w="992" w:type="dxa"/>
            <w:tcBorders>
              <w:left w:val="single" w:sz="4" w:space="0" w:color="000000"/>
              <w:bottom w:val="single" w:sz="4" w:space="0" w:color="000000"/>
            </w:tcBorders>
            <w:vAlign w:val="center"/>
          </w:tcPr>
          <w:p>
            <w:pPr>
              <w:snapToGrid w:val="0"/>
              <w:jc w:val="center"/>
            </w:pPr>
            <w:r>
              <w:t>LLT</w:t>
            </w:r>
          </w:p>
        </w:tc>
        <w:tc>
          <w:tcPr>
            <w:tcW w:w="1418" w:type="dxa"/>
            <w:tcBorders>
              <w:left w:val="single" w:sz="4" w:space="0" w:color="000000"/>
              <w:bottom w:val="single" w:sz="4" w:space="0" w:color="000000"/>
            </w:tcBorders>
          </w:tcPr>
          <w:p>
            <w:pPr>
              <w:snapToGrid w:val="0"/>
              <w:jc w:val="center"/>
            </w:pPr>
            <w:r>
              <w:t>730493U32D1</w:t>
            </w:r>
          </w:p>
        </w:tc>
        <w:tc>
          <w:tcPr>
            <w:tcW w:w="850" w:type="dxa"/>
            <w:tcBorders>
              <w:left w:val="single" w:sz="4" w:space="0" w:color="000000"/>
              <w:bottom w:val="single" w:sz="4" w:space="0" w:color="000000"/>
            </w:tcBorders>
          </w:tcPr>
          <w:p>
            <w:pPr>
              <w:snapToGrid w:val="0"/>
              <w:jc w:val="center"/>
            </w:pPr>
            <w:r>
              <w:t>706</w:t>
            </w:r>
          </w:p>
        </w:tc>
        <w:tc>
          <w:tcPr>
            <w:tcW w:w="851" w:type="dxa"/>
            <w:tcBorders>
              <w:left w:val="single" w:sz="4" w:space="0" w:color="000000"/>
              <w:bottom w:val="single" w:sz="4" w:space="0" w:color="000000"/>
            </w:tcBorders>
          </w:tcPr>
          <w:p>
            <w:pPr>
              <w:snapToGrid w:val="0"/>
              <w:jc w:val="center"/>
              <w:rPr>
                <w:sz w:val="22"/>
                <w:szCs w:val="22"/>
              </w:rPr>
            </w:pPr>
          </w:p>
        </w:tc>
        <w:tc>
          <w:tcPr>
            <w:tcW w:w="880" w:type="dxa"/>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80</w:t>
            </w:r>
          </w:p>
        </w:tc>
        <w:tc>
          <w:tcPr>
            <w:tcW w:w="920" w:type="dxa"/>
            <w:gridSpan w:val="2"/>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7</w:t>
            </w:r>
          </w:p>
        </w:tc>
      </w:tr>
      <w:tr>
        <w:trPr>
          <w:gridAfter w:val="1"/>
          <w:wAfter w:w="40" w:type="dxa"/>
          <w:cantSplit/>
        </w:trPr>
        <w:tc>
          <w:tcPr>
            <w:tcW w:w="4324" w:type="dxa"/>
            <w:tcBorders>
              <w:left w:val="single" w:sz="4" w:space="0" w:color="000000"/>
              <w:bottom w:val="single" w:sz="4" w:space="0" w:color="000000"/>
            </w:tcBorders>
          </w:tcPr>
          <w:p>
            <w:pPr>
              <w:pStyle w:val="Contenudetableau"/>
              <w:snapToGrid w:val="0"/>
              <w:jc w:val="center"/>
              <w:rPr>
                <w:sz w:val="22"/>
                <w:szCs w:val="22"/>
              </w:rPr>
            </w:pPr>
            <w:r>
              <w:rPr>
                <w:sz w:val="22"/>
                <w:szCs w:val="22"/>
              </w:rPr>
              <w:t>OU</w:t>
            </w:r>
          </w:p>
        </w:tc>
        <w:tc>
          <w:tcPr>
            <w:tcW w:w="992" w:type="dxa"/>
            <w:tcBorders>
              <w:left w:val="single" w:sz="4" w:space="0" w:color="000000"/>
              <w:bottom w:val="single" w:sz="4" w:space="0" w:color="000000"/>
            </w:tcBorders>
            <w:vAlign w:val="center"/>
          </w:tcPr>
          <w:p>
            <w:pPr>
              <w:snapToGrid w:val="0"/>
              <w:jc w:val="center"/>
            </w:pPr>
          </w:p>
        </w:tc>
        <w:tc>
          <w:tcPr>
            <w:tcW w:w="1418" w:type="dxa"/>
            <w:tcBorders>
              <w:left w:val="single" w:sz="4" w:space="0" w:color="000000"/>
              <w:bottom w:val="single" w:sz="4" w:space="0" w:color="000000"/>
            </w:tcBorders>
          </w:tcPr>
          <w:p>
            <w:pPr>
              <w:snapToGrid w:val="0"/>
              <w:jc w:val="center"/>
            </w:pPr>
          </w:p>
        </w:tc>
        <w:tc>
          <w:tcPr>
            <w:tcW w:w="850" w:type="dxa"/>
            <w:tcBorders>
              <w:left w:val="single" w:sz="4" w:space="0" w:color="000000"/>
              <w:bottom w:val="single" w:sz="4" w:space="0" w:color="000000"/>
            </w:tcBorders>
          </w:tcPr>
          <w:p>
            <w:pPr>
              <w:snapToGrid w:val="0"/>
              <w:jc w:val="center"/>
            </w:pPr>
          </w:p>
        </w:tc>
        <w:tc>
          <w:tcPr>
            <w:tcW w:w="851" w:type="dxa"/>
            <w:tcBorders>
              <w:left w:val="single" w:sz="4" w:space="0" w:color="000000"/>
              <w:bottom w:val="single" w:sz="4" w:space="0" w:color="000000"/>
            </w:tcBorders>
          </w:tcPr>
          <w:p>
            <w:pPr>
              <w:snapToGrid w:val="0"/>
              <w:jc w:val="center"/>
              <w:rPr>
                <w:sz w:val="22"/>
                <w:szCs w:val="22"/>
              </w:rPr>
            </w:pPr>
          </w:p>
        </w:tc>
        <w:tc>
          <w:tcPr>
            <w:tcW w:w="880" w:type="dxa"/>
            <w:tcBorders>
              <w:left w:val="single" w:sz="4" w:space="0" w:color="000000"/>
              <w:bottom w:val="single" w:sz="4" w:space="0" w:color="000000"/>
              <w:right w:val="single" w:sz="4" w:space="0" w:color="000000"/>
            </w:tcBorders>
            <w:vAlign w:val="center"/>
          </w:tcPr>
          <w:p>
            <w:pPr>
              <w:snapToGrid w:val="0"/>
              <w:jc w:val="center"/>
              <w:rPr>
                <w:sz w:val="22"/>
                <w:szCs w:val="22"/>
              </w:rPr>
            </w:pPr>
          </w:p>
        </w:tc>
        <w:tc>
          <w:tcPr>
            <w:tcW w:w="920" w:type="dxa"/>
            <w:gridSpan w:val="2"/>
            <w:tcBorders>
              <w:left w:val="single" w:sz="4" w:space="0" w:color="000000"/>
              <w:bottom w:val="single" w:sz="4" w:space="0" w:color="000000"/>
              <w:right w:val="single" w:sz="4" w:space="0" w:color="000000"/>
            </w:tcBorders>
          </w:tcPr>
          <w:p>
            <w:pPr>
              <w:snapToGrid w:val="0"/>
              <w:jc w:val="center"/>
              <w:rPr>
                <w:sz w:val="22"/>
                <w:szCs w:val="22"/>
              </w:rPr>
            </w:pPr>
          </w:p>
        </w:tc>
      </w:tr>
      <w:tr>
        <w:trPr>
          <w:gridAfter w:val="1"/>
          <w:wAfter w:w="40" w:type="dxa"/>
          <w:cantSplit/>
        </w:trPr>
        <w:tc>
          <w:tcPr>
            <w:tcW w:w="4324" w:type="dxa"/>
            <w:tcBorders>
              <w:left w:val="single" w:sz="4" w:space="0" w:color="000000"/>
              <w:bottom w:val="single" w:sz="4" w:space="0" w:color="000000"/>
            </w:tcBorders>
          </w:tcPr>
          <w:p>
            <w:pPr>
              <w:pStyle w:val="Contenudetableau"/>
              <w:snapToGrid w:val="0"/>
              <w:rPr>
                <w:rFonts w:eastAsia="Times New Roman"/>
                <w:sz w:val="22"/>
                <w:szCs w:val="22"/>
              </w:rPr>
            </w:pPr>
            <w:r>
              <w:rPr>
                <w:rFonts w:eastAsia="Times New Roman"/>
                <w:sz w:val="22"/>
                <w:szCs w:val="22"/>
              </w:rPr>
              <w:t>Italien en situation appliqué à l'enseignement supérieur UE 2</w:t>
            </w:r>
          </w:p>
        </w:tc>
        <w:tc>
          <w:tcPr>
            <w:tcW w:w="992" w:type="dxa"/>
            <w:tcBorders>
              <w:left w:val="single" w:sz="4" w:space="0" w:color="000000"/>
              <w:bottom w:val="single" w:sz="4" w:space="0" w:color="000000"/>
            </w:tcBorders>
            <w:vAlign w:val="center"/>
          </w:tcPr>
          <w:p>
            <w:pPr>
              <w:snapToGrid w:val="0"/>
              <w:jc w:val="center"/>
            </w:pPr>
            <w:r>
              <w:t>LLT</w:t>
            </w:r>
          </w:p>
        </w:tc>
        <w:tc>
          <w:tcPr>
            <w:tcW w:w="1418" w:type="dxa"/>
            <w:tcBorders>
              <w:left w:val="single" w:sz="4" w:space="0" w:color="000000"/>
              <w:bottom w:val="single" w:sz="4" w:space="0" w:color="000000"/>
            </w:tcBorders>
          </w:tcPr>
          <w:p>
            <w:pPr>
              <w:snapToGrid w:val="0"/>
              <w:jc w:val="center"/>
            </w:pPr>
            <w:r>
              <w:t>730592U32D1</w:t>
            </w:r>
          </w:p>
        </w:tc>
        <w:tc>
          <w:tcPr>
            <w:tcW w:w="850" w:type="dxa"/>
            <w:tcBorders>
              <w:left w:val="single" w:sz="4" w:space="0" w:color="000000"/>
              <w:bottom w:val="single" w:sz="4" w:space="0" w:color="000000"/>
            </w:tcBorders>
          </w:tcPr>
          <w:p>
            <w:pPr>
              <w:snapToGrid w:val="0"/>
              <w:jc w:val="center"/>
            </w:pPr>
            <w:r>
              <w:t>706</w:t>
            </w:r>
          </w:p>
        </w:tc>
        <w:tc>
          <w:tcPr>
            <w:tcW w:w="851" w:type="dxa"/>
            <w:tcBorders>
              <w:left w:val="single" w:sz="4" w:space="0" w:color="000000"/>
              <w:bottom w:val="single" w:sz="4" w:space="0" w:color="000000"/>
            </w:tcBorders>
          </w:tcPr>
          <w:p>
            <w:pPr>
              <w:snapToGrid w:val="0"/>
              <w:jc w:val="center"/>
              <w:rPr>
                <w:sz w:val="22"/>
                <w:szCs w:val="22"/>
              </w:rPr>
            </w:pPr>
          </w:p>
        </w:tc>
        <w:tc>
          <w:tcPr>
            <w:tcW w:w="880" w:type="dxa"/>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80</w:t>
            </w:r>
          </w:p>
        </w:tc>
        <w:tc>
          <w:tcPr>
            <w:tcW w:w="920" w:type="dxa"/>
            <w:gridSpan w:val="2"/>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7</w:t>
            </w:r>
          </w:p>
        </w:tc>
      </w:tr>
      <w:tr>
        <w:trPr>
          <w:gridAfter w:val="1"/>
          <w:wAfter w:w="40" w:type="dxa"/>
          <w:cantSplit/>
        </w:trPr>
        <w:tc>
          <w:tcPr>
            <w:tcW w:w="4324" w:type="dxa"/>
            <w:tcBorders>
              <w:left w:val="single" w:sz="4" w:space="0" w:color="000000"/>
              <w:bottom w:val="single" w:sz="4" w:space="0" w:color="000000"/>
            </w:tcBorders>
          </w:tcPr>
          <w:p>
            <w:pPr>
              <w:pStyle w:val="Contenudetableau"/>
              <w:snapToGrid w:val="0"/>
              <w:rPr>
                <w:rFonts w:eastAsia="Times New Roman"/>
                <w:sz w:val="22"/>
                <w:szCs w:val="22"/>
              </w:rPr>
            </w:pPr>
            <w:r>
              <w:rPr>
                <w:rFonts w:eastAsia="Times New Roman"/>
                <w:sz w:val="22"/>
                <w:szCs w:val="22"/>
              </w:rPr>
              <w:t>Italien en situation appliqué à l'enseignement supérieur UE 3</w:t>
            </w:r>
          </w:p>
        </w:tc>
        <w:tc>
          <w:tcPr>
            <w:tcW w:w="992" w:type="dxa"/>
            <w:tcBorders>
              <w:left w:val="single" w:sz="4" w:space="0" w:color="000000"/>
              <w:bottom w:val="single" w:sz="4" w:space="0" w:color="000000"/>
            </w:tcBorders>
            <w:vAlign w:val="center"/>
          </w:tcPr>
          <w:p>
            <w:pPr>
              <w:snapToGrid w:val="0"/>
              <w:jc w:val="center"/>
            </w:pPr>
            <w:r>
              <w:t>LLT</w:t>
            </w:r>
          </w:p>
        </w:tc>
        <w:tc>
          <w:tcPr>
            <w:tcW w:w="1418" w:type="dxa"/>
            <w:tcBorders>
              <w:left w:val="single" w:sz="4" w:space="0" w:color="000000"/>
              <w:bottom w:val="single" w:sz="4" w:space="0" w:color="000000"/>
            </w:tcBorders>
          </w:tcPr>
          <w:p>
            <w:pPr>
              <w:snapToGrid w:val="0"/>
              <w:jc w:val="center"/>
            </w:pPr>
            <w:r>
              <w:t>730593U32D1</w:t>
            </w:r>
          </w:p>
        </w:tc>
        <w:tc>
          <w:tcPr>
            <w:tcW w:w="850" w:type="dxa"/>
            <w:tcBorders>
              <w:left w:val="single" w:sz="4" w:space="0" w:color="000000"/>
              <w:bottom w:val="single" w:sz="4" w:space="0" w:color="000000"/>
            </w:tcBorders>
          </w:tcPr>
          <w:p>
            <w:pPr>
              <w:snapToGrid w:val="0"/>
              <w:jc w:val="center"/>
            </w:pPr>
            <w:r>
              <w:t>706</w:t>
            </w:r>
          </w:p>
        </w:tc>
        <w:tc>
          <w:tcPr>
            <w:tcW w:w="851" w:type="dxa"/>
            <w:tcBorders>
              <w:left w:val="single" w:sz="4" w:space="0" w:color="000000"/>
              <w:bottom w:val="single" w:sz="4" w:space="0" w:color="000000"/>
            </w:tcBorders>
          </w:tcPr>
          <w:p>
            <w:pPr>
              <w:snapToGrid w:val="0"/>
              <w:jc w:val="center"/>
              <w:rPr>
                <w:sz w:val="22"/>
                <w:szCs w:val="22"/>
              </w:rPr>
            </w:pPr>
          </w:p>
        </w:tc>
        <w:tc>
          <w:tcPr>
            <w:tcW w:w="880" w:type="dxa"/>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80</w:t>
            </w:r>
          </w:p>
        </w:tc>
        <w:tc>
          <w:tcPr>
            <w:tcW w:w="920" w:type="dxa"/>
            <w:gridSpan w:val="2"/>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7</w:t>
            </w:r>
          </w:p>
        </w:tc>
      </w:tr>
      <w:tr>
        <w:trPr>
          <w:gridAfter w:val="1"/>
          <w:wAfter w:w="40" w:type="dxa"/>
          <w:cantSplit/>
        </w:trPr>
        <w:tc>
          <w:tcPr>
            <w:tcW w:w="4324" w:type="dxa"/>
            <w:tcBorders>
              <w:top w:val="single" w:sz="4" w:space="0" w:color="000000"/>
              <w:left w:val="single" w:sz="4" w:space="0" w:color="000000"/>
              <w:bottom w:val="single" w:sz="4" w:space="0" w:color="000000"/>
            </w:tcBorders>
            <w:shd w:val="pct20" w:color="auto" w:fill="auto"/>
          </w:tcPr>
          <w:p>
            <w:pPr>
              <w:pStyle w:val="Contenudetableau"/>
              <w:snapToGrid w:val="0"/>
              <w:rPr>
                <w:rFonts w:eastAsia="Times New Roman"/>
                <w:b/>
                <w:i/>
                <w:iCs/>
                <w:sz w:val="18"/>
                <w:szCs w:val="22"/>
              </w:rPr>
            </w:pPr>
          </w:p>
          <w:p>
            <w:pPr>
              <w:pStyle w:val="Contenudetableau"/>
              <w:snapToGrid w:val="0"/>
              <w:rPr>
                <w:rFonts w:eastAsia="Times New Roman"/>
                <w:b/>
                <w:i/>
                <w:iCs/>
                <w:sz w:val="28"/>
                <w:szCs w:val="22"/>
              </w:rPr>
            </w:pPr>
            <w:r>
              <w:rPr>
                <w:rFonts w:eastAsia="Times New Roman"/>
                <w:b/>
                <w:i/>
                <w:iCs/>
                <w:sz w:val="28"/>
                <w:szCs w:val="22"/>
              </w:rPr>
              <w:t>OPTION : Gestion</w:t>
            </w:r>
          </w:p>
          <w:p>
            <w:pPr>
              <w:pStyle w:val="Contenudetableau"/>
              <w:snapToGrid w:val="0"/>
              <w:rPr>
                <w:rFonts w:eastAsia="Times New Roman"/>
                <w:b/>
                <w:i/>
                <w:iCs/>
                <w:sz w:val="28"/>
                <w:szCs w:val="22"/>
              </w:rPr>
            </w:pPr>
          </w:p>
        </w:tc>
        <w:tc>
          <w:tcPr>
            <w:tcW w:w="992" w:type="dxa"/>
            <w:tcBorders>
              <w:top w:val="single" w:sz="4" w:space="0" w:color="000000"/>
              <w:left w:val="single" w:sz="4" w:space="0" w:color="000000"/>
              <w:bottom w:val="single" w:sz="4" w:space="0" w:color="000000"/>
            </w:tcBorders>
            <w:shd w:val="pct20" w:color="auto" w:fill="auto"/>
            <w:vAlign w:val="center"/>
          </w:tcPr>
          <w:p>
            <w:pPr>
              <w:snapToGrid w:val="0"/>
              <w:jc w:val="center"/>
              <w:rPr>
                <w:b/>
                <w:sz w:val="28"/>
              </w:rPr>
            </w:pPr>
          </w:p>
        </w:tc>
        <w:tc>
          <w:tcPr>
            <w:tcW w:w="1418" w:type="dxa"/>
            <w:tcBorders>
              <w:top w:val="single" w:sz="4" w:space="0" w:color="000000"/>
              <w:left w:val="single" w:sz="4" w:space="0" w:color="000000"/>
              <w:bottom w:val="single" w:sz="4" w:space="0" w:color="000000"/>
            </w:tcBorders>
            <w:shd w:val="pct20" w:color="auto" w:fill="auto"/>
          </w:tcPr>
          <w:p>
            <w:pPr>
              <w:snapToGrid w:val="0"/>
              <w:jc w:val="center"/>
              <w:rPr>
                <w:b/>
                <w:sz w:val="28"/>
              </w:rPr>
            </w:pPr>
          </w:p>
        </w:tc>
        <w:tc>
          <w:tcPr>
            <w:tcW w:w="850" w:type="dxa"/>
            <w:tcBorders>
              <w:top w:val="single" w:sz="4" w:space="0" w:color="000000"/>
              <w:left w:val="single" w:sz="4" w:space="0" w:color="000000"/>
              <w:bottom w:val="single" w:sz="4" w:space="0" w:color="000000"/>
            </w:tcBorders>
            <w:shd w:val="pct20" w:color="auto" w:fill="auto"/>
          </w:tcPr>
          <w:p>
            <w:pPr>
              <w:snapToGrid w:val="0"/>
              <w:jc w:val="center"/>
              <w:rPr>
                <w:b/>
                <w:sz w:val="28"/>
              </w:rPr>
            </w:pPr>
          </w:p>
        </w:tc>
        <w:tc>
          <w:tcPr>
            <w:tcW w:w="851" w:type="dxa"/>
            <w:tcBorders>
              <w:top w:val="single" w:sz="4" w:space="0" w:color="000000"/>
              <w:left w:val="single" w:sz="4" w:space="0" w:color="000000"/>
              <w:bottom w:val="single" w:sz="4" w:space="0" w:color="000000"/>
            </w:tcBorders>
            <w:shd w:val="pct20" w:color="auto" w:fill="auto"/>
          </w:tcPr>
          <w:p>
            <w:pPr>
              <w:snapToGrid w:val="0"/>
              <w:jc w:val="center"/>
              <w:rPr>
                <w:b/>
                <w:sz w:val="28"/>
                <w:szCs w:val="22"/>
              </w:rPr>
            </w:pPr>
          </w:p>
        </w:tc>
        <w:tc>
          <w:tcPr>
            <w:tcW w:w="880" w:type="dxa"/>
            <w:tcBorders>
              <w:top w:val="single" w:sz="4" w:space="0" w:color="000000"/>
              <w:left w:val="single" w:sz="4" w:space="0" w:color="000000"/>
              <w:bottom w:val="single" w:sz="4" w:space="0" w:color="000000"/>
              <w:right w:val="single" w:sz="4" w:space="0" w:color="000000"/>
            </w:tcBorders>
            <w:shd w:val="pct20" w:color="auto" w:fill="auto"/>
            <w:vAlign w:val="center"/>
          </w:tcPr>
          <w:p>
            <w:pPr>
              <w:snapToGrid w:val="0"/>
              <w:jc w:val="center"/>
              <w:rPr>
                <w:b/>
                <w:sz w:val="28"/>
                <w:szCs w:val="22"/>
              </w:rPr>
            </w:pPr>
          </w:p>
        </w:tc>
        <w:tc>
          <w:tcPr>
            <w:tcW w:w="920" w:type="dxa"/>
            <w:gridSpan w:val="2"/>
            <w:tcBorders>
              <w:top w:val="single" w:sz="4" w:space="0" w:color="000000"/>
              <w:left w:val="single" w:sz="4" w:space="0" w:color="000000"/>
              <w:bottom w:val="single" w:sz="4" w:space="0" w:color="000000"/>
              <w:right w:val="single" w:sz="4" w:space="0" w:color="000000"/>
            </w:tcBorders>
            <w:shd w:val="pct20" w:color="auto" w:fill="auto"/>
          </w:tcPr>
          <w:p>
            <w:pPr>
              <w:snapToGrid w:val="0"/>
              <w:jc w:val="center"/>
              <w:rPr>
                <w:b/>
                <w:sz w:val="28"/>
                <w:szCs w:val="22"/>
              </w:rPr>
            </w:pPr>
          </w:p>
        </w:tc>
      </w:tr>
      <w:tr>
        <w:trPr>
          <w:gridAfter w:val="1"/>
          <w:wAfter w:w="40" w:type="dxa"/>
          <w:cantSplit/>
        </w:trPr>
        <w:tc>
          <w:tcPr>
            <w:tcW w:w="4324" w:type="dxa"/>
            <w:tcBorders>
              <w:left w:val="single" w:sz="4" w:space="0" w:color="000000"/>
              <w:bottom w:val="single" w:sz="4" w:space="0" w:color="000000"/>
            </w:tcBorders>
          </w:tcPr>
          <w:p>
            <w:pPr>
              <w:pStyle w:val="Contenudetableau"/>
              <w:snapToGrid w:val="0"/>
              <w:rPr>
                <w:sz w:val="22"/>
                <w:szCs w:val="22"/>
              </w:rPr>
            </w:pPr>
            <w:r>
              <w:rPr>
                <w:sz w:val="22"/>
                <w:szCs w:val="22"/>
              </w:rPr>
              <w:t>Gestion et commercialisation des services touristiques - Niveau 1</w:t>
            </w:r>
          </w:p>
        </w:tc>
        <w:tc>
          <w:tcPr>
            <w:tcW w:w="992" w:type="dxa"/>
            <w:tcBorders>
              <w:left w:val="single" w:sz="4" w:space="0" w:color="000000"/>
              <w:bottom w:val="single" w:sz="4" w:space="0" w:color="000000"/>
            </w:tcBorders>
          </w:tcPr>
          <w:p>
            <w:pPr>
              <w:snapToGrid w:val="0"/>
              <w:jc w:val="center"/>
              <w:rPr>
                <w:lang w:val="fr-BE"/>
              </w:rPr>
            </w:pPr>
            <w:r>
              <w:rPr>
                <w:lang w:val="fr-BE"/>
              </w:rPr>
              <w:t>SEG</w:t>
            </w:r>
          </w:p>
        </w:tc>
        <w:tc>
          <w:tcPr>
            <w:tcW w:w="1418" w:type="dxa"/>
            <w:tcBorders>
              <w:left w:val="single" w:sz="4" w:space="0" w:color="000000"/>
              <w:bottom w:val="single" w:sz="4" w:space="0" w:color="000000"/>
            </w:tcBorders>
          </w:tcPr>
          <w:p>
            <w:pPr>
              <w:snapToGrid w:val="0"/>
              <w:jc w:val="center"/>
              <w:rPr>
                <w:lang w:val="fr-BE"/>
              </w:rPr>
            </w:pPr>
            <w:r>
              <w:rPr>
                <w:lang w:val="fr-BE"/>
              </w:rPr>
              <w:t>743144U32D1</w:t>
            </w:r>
          </w:p>
        </w:tc>
        <w:tc>
          <w:tcPr>
            <w:tcW w:w="850" w:type="dxa"/>
            <w:tcBorders>
              <w:left w:val="single" w:sz="4" w:space="0" w:color="000000"/>
              <w:bottom w:val="single" w:sz="4" w:space="0" w:color="000000"/>
            </w:tcBorders>
          </w:tcPr>
          <w:p>
            <w:pPr>
              <w:snapToGrid w:val="0"/>
              <w:jc w:val="center"/>
            </w:pPr>
            <w:r>
              <w:t>708</w:t>
            </w:r>
          </w:p>
        </w:tc>
        <w:tc>
          <w:tcPr>
            <w:tcW w:w="851" w:type="dxa"/>
            <w:tcBorders>
              <w:left w:val="single" w:sz="4" w:space="0" w:color="000000"/>
              <w:bottom w:val="single" w:sz="4" w:space="0" w:color="000000"/>
            </w:tcBorders>
          </w:tcPr>
          <w:p>
            <w:pPr>
              <w:snapToGrid w:val="0"/>
              <w:jc w:val="center"/>
              <w:rPr>
                <w:sz w:val="22"/>
                <w:szCs w:val="22"/>
              </w:rPr>
            </w:pPr>
            <w:r>
              <w:rPr>
                <w:sz w:val="22"/>
                <w:szCs w:val="22"/>
              </w:rPr>
              <w:t>X</w:t>
            </w:r>
          </w:p>
        </w:tc>
        <w:tc>
          <w:tcPr>
            <w:tcW w:w="880" w:type="dxa"/>
            <w:tcBorders>
              <w:left w:val="single" w:sz="4" w:space="0" w:color="000000"/>
              <w:bottom w:val="single" w:sz="4" w:space="0" w:color="000000"/>
              <w:right w:val="single" w:sz="4" w:space="0" w:color="000000"/>
            </w:tcBorders>
          </w:tcPr>
          <w:p>
            <w:pPr>
              <w:snapToGrid w:val="0"/>
              <w:jc w:val="center"/>
              <w:rPr>
                <w:sz w:val="22"/>
                <w:szCs w:val="22"/>
              </w:rPr>
            </w:pPr>
            <w:r>
              <w:rPr>
                <w:sz w:val="22"/>
                <w:szCs w:val="22"/>
              </w:rPr>
              <w:t>120</w:t>
            </w:r>
          </w:p>
        </w:tc>
        <w:tc>
          <w:tcPr>
            <w:tcW w:w="920" w:type="dxa"/>
            <w:gridSpan w:val="2"/>
            <w:tcBorders>
              <w:left w:val="single" w:sz="4" w:space="0" w:color="000000"/>
              <w:bottom w:val="single" w:sz="4" w:space="0" w:color="000000"/>
              <w:right w:val="single" w:sz="4" w:space="0" w:color="000000"/>
            </w:tcBorders>
          </w:tcPr>
          <w:p>
            <w:pPr>
              <w:snapToGrid w:val="0"/>
              <w:jc w:val="center"/>
              <w:rPr>
                <w:sz w:val="22"/>
                <w:szCs w:val="22"/>
              </w:rPr>
            </w:pPr>
            <w:r>
              <w:rPr>
                <w:sz w:val="22"/>
                <w:szCs w:val="22"/>
              </w:rPr>
              <w:t>11</w:t>
            </w:r>
          </w:p>
        </w:tc>
      </w:tr>
      <w:tr>
        <w:trPr>
          <w:gridAfter w:val="1"/>
          <w:wAfter w:w="40" w:type="dxa"/>
          <w:cantSplit/>
        </w:trPr>
        <w:tc>
          <w:tcPr>
            <w:tcW w:w="4324" w:type="dxa"/>
            <w:tcBorders>
              <w:left w:val="single" w:sz="4" w:space="0" w:color="000000"/>
              <w:bottom w:val="single" w:sz="4" w:space="0" w:color="000000"/>
            </w:tcBorders>
          </w:tcPr>
          <w:p>
            <w:pPr>
              <w:pStyle w:val="Contenudetableau"/>
              <w:snapToGrid w:val="0"/>
              <w:rPr>
                <w:sz w:val="22"/>
                <w:szCs w:val="22"/>
              </w:rPr>
            </w:pPr>
            <w:r>
              <w:rPr>
                <w:sz w:val="22"/>
                <w:szCs w:val="22"/>
              </w:rPr>
              <w:t>Gestion et commercialisation des services touristiques - Niveau 2</w:t>
            </w:r>
          </w:p>
        </w:tc>
        <w:tc>
          <w:tcPr>
            <w:tcW w:w="992" w:type="dxa"/>
            <w:tcBorders>
              <w:left w:val="single" w:sz="4" w:space="0" w:color="000000"/>
              <w:bottom w:val="single" w:sz="4" w:space="0" w:color="000000"/>
            </w:tcBorders>
            <w:vAlign w:val="center"/>
          </w:tcPr>
          <w:p>
            <w:pPr>
              <w:snapToGrid w:val="0"/>
              <w:jc w:val="center"/>
            </w:pPr>
            <w:r>
              <w:t>SEG</w:t>
            </w:r>
          </w:p>
        </w:tc>
        <w:tc>
          <w:tcPr>
            <w:tcW w:w="1418" w:type="dxa"/>
            <w:tcBorders>
              <w:left w:val="single" w:sz="4" w:space="0" w:color="000000"/>
              <w:bottom w:val="single" w:sz="4" w:space="0" w:color="000000"/>
            </w:tcBorders>
          </w:tcPr>
          <w:p>
            <w:pPr>
              <w:snapToGrid w:val="0"/>
              <w:jc w:val="center"/>
              <w:rPr>
                <w:lang w:val="fr-BE"/>
              </w:rPr>
            </w:pPr>
            <w:r>
              <w:rPr>
                <w:lang w:val="fr-BE"/>
              </w:rPr>
              <w:t>743145 U32D1</w:t>
            </w:r>
          </w:p>
        </w:tc>
        <w:tc>
          <w:tcPr>
            <w:tcW w:w="850" w:type="dxa"/>
            <w:tcBorders>
              <w:left w:val="single" w:sz="4" w:space="0" w:color="000000"/>
              <w:bottom w:val="single" w:sz="4" w:space="0" w:color="000000"/>
            </w:tcBorders>
          </w:tcPr>
          <w:p>
            <w:pPr>
              <w:snapToGrid w:val="0"/>
              <w:jc w:val="center"/>
              <w:rPr>
                <w:lang w:val="fr-BE"/>
              </w:rPr>
            </w:pPr>
            <w:r>
              <w:rPr>
                <w:lang w:val="fr-BE"/>
              </w:rPr>
              <w:t>708</w:t>
            </w:r>
          </w:p>
        </w:tc>
        <w:tc>
          <w:tcPr>
            <w:tcW w:w="851" w:type="dxa"/>
            <w:tcBorders>
              <w:left w:val="single" w:sz="4" w:space="0" w:color="000000"/>
              <w:bottom w:val="single" w:sz="4" w:space="0" w:color="000000"/>
            </w:tcBorders>
          </w:tcPr>
          <w:p>
            <w:pPr>
              <w:snapToGrid w:val="0"/>
              <w:jc w:val="center"/>
              <w:rPr>
                <w:sz w:val="22"/>
                <w:szCs w:val="22"/>
              </w:rPr>
            </w:pPr>
            <w:r>
              <w:rPr>
                <w:sz w:val="22"/>
                <w:szCs w:val="22"/>
              </w:rPr>
              <w:t>X</w:t>
            </w:r>
          </w:p>
        </w:tc>
        <w:tc>
          <w:tcPr>
            <w:tcW w:w="880" w:type="dxa"/>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80</w:t>
            </w:r>
          </w:p>
        </w:tc>
        <w:tc>
          <w:tcPr>
            <w:tcW w:w="920" w:type="dxa"/>
            <w:gridSpan w:val="2"/>
            <w:tcBorders>
              <w:left w:val="single" w:sz="4" w:space="0" w:color="000000"/>
              <w:bottom w:val="single" w:sz="4" w:space="0" w:color="000000"/>
              <w:right w:val="single" w:sz="4" w:space="0" w:color="000000"/>
            </w:tcBorders>
          </w:tcPr>
          <w:p>
            <w:pPr>
              <w:snapToGrid w:val="0"/>
              <w:jc w:val="center"/>
              <w:rPr>
                <w:sz w:val="22"/>
                <w:szCs w:val="22"/>
              </w:rPr>
            </w:pPr>
            <w:r>
              <w:rPr>
                <w:sz w:val="22"/>
                <w:szCs w:val="22"/>
              </w:rPr>
              <w:t>7</w:t>
            </w:r>
          </w:p>
        </w:tc>
      </w:tr>
      <w:tr>
        <w:trPr>
          <w:gridAfter w:val="1"/>
          <w:wAfter w:w="40" w:type="dxa"/>
          <w:cantSplit/>
        </w:trPr>
        <w:tc>
          <w:tcPr>
            <w:tcW w:w="4324" w:type="dxa"/>
            <w:tcBorders>
              <w:left w:val="single" w:sz="4" w:space="0" w:color="000000"/>
              <w:bottom w:val="single" w:sz="4" w:space="0" w:color="000000"/>
            </w:tcBorders>
          </w:tcPr>
          <w:p>
            <w:pPr>
              <w:pStyle w:val="Contenudetableau"/>
              <w:snapToGrid w:val="0"/>
              <w:rPr>
                <w:sz w:val="22"/>
                <w:szCs w:val="22"/>
              </w:rPr>
            </w:pPr>
            <w:r>
              <w:rPr>
                <w:sz w:val="22"/>
                <w:szCs w:val="22"/>
              </w:rPr>
              <w:t>Gestion appliquée au secteur touristique</w:t>
            </w:r>
          </w:p>
        </w:tc>
        <w:tc>
          <w:tcPr>
            <w:tcW w:w="992" w:type="dxa"/>
            <w:tcBorders>
              <w:left w:val="single" w:sz="4" w:space="0" w:color="000000"/>
              <w:bottom w:val="single" w:sz="4" w:space="0" w:color="000000"/>
            </w:tcBorders>
            <w:vAlign w:val="center"/>
          </w:tcPr>
          <w:p>
            <w:pPr>
              <w:snapToGrid w:val="0"/>
              <w:jc w:val="center"/>
            </w:pPr>
            <w:r>
              <w:t>SEG</w:t>
            </w:r>
          </w:p>
        </w:tc>
        <w:tc>
          <w:tcPr>
            <w:tcW w:w="1418" w:type="dxa"/>
            <w:tcBorders>
              <w:left w:val="single" w:sz="4" w:space="0" w:color="000000"/>
              <w:bottom w:val="single" w:sz="4" w:space="0" w:color="000000"/>
            </w:tcBorders>
          </w:tcPr>
          <w:p>
            <w:pPr>
              <w:snapToGrid w:val="0"/>
              <w:jc w:val="center"/>
              <w:rPr>
                <w:lang w:val="fr-BE"/>
              </w:rPr>
            </w:pPr>
            <w:r>
              <w:rPr>
                <w:lang w:val="fr-BE"/>
              </w:rPr>
              <w:t>743147 U32D1</w:t>
            </w:r>
          </w:p>
        </w:tc>
        <w:tc>
          <w:tcPr>
            <w:tcW w:w="850" w:type="dxa"/>
            <w:tcBorders>
              <w:left w:val="single" w:sz="4" w:space="0" w:color="000000"/>
              <w:bottom w:val="single" w:sz="4" w:space="0" w:color="000000"/>
            </w:tcBorders>
          </w:tcPr>
          <w:p>
            <w:pPr>
              <w:snapToGrid w:val="0"/>
              <w:jc w:val="center"/>
              <w:rPr>
                <w:lang w:val="fr-BE"/>
              </w:rPr>
            </w:pPr>
            <w:r>
              <w:rPr>
                <w:lang w:val="fr-BE"/>
              </w:rPr>
              <w:t>708</w:t>
            </w:r>
          </w:p>
        </w:tc>
        <w:tc>
          <w:tcPr>
            <w:tcW w:w="851" w:type="dxa"/>
            <w:tcBorders>
              <w:left w:val="single" w:sz="4" w:space="0" w:color="000000"/>
              <w:bottom w:val="single" w:sz="4" w:space="0" w:color="000000"/>
            </w:tcBorders>
          </w:tcPr>
          <w:p>
            <w:pPr>
              <w:snapToGrid w:val="0"/>
              <w:jc w:val="center"/>
              <w:rPr>
                <w:sz w:val="22"/>
                <w:szCs w:val="22"/>
              </w:rPr>
            </w:pPr>
          </w:p>
        </w:tc>
        <w:tc>
          <w:tcPr>
            <w:tcW w:w="880" w:type="dxa"/>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80</w:t>
            </w:r>
          </w:p>
        </w:tc>
        <w:tc>
          <w:tcPr>
            <w:tcW w:w="920" w:type="dxa"/>
            <w:gridSpan w:val="2"/>
            <w:tcBorders>
              <w:left w:val="single" w:sz="4" w:space="0" w:color="000000"/>
              <w:bottom w:val="single" w:sz="4" w:space="0" w:color="000000"/>
              <w:right w:val="single" w:sz="4" w:space="0" w:color="000000"/>
            </w:tcBorders>
          </w:tcPr>
          <w:p>
            <w:pPr>
              <w:snapToGrid w:val="0"/>
              <w:jc w:val="center"/>
              <w:rPr>
                <w:sz w:val="22"/>
                <w:szCs w:val="22"/>
              </w:rPr>
            </w:pPr>
            <w:r>
              <w:rPr>
                <w:sz w:val="22"/>
                <w:szCs w:val="22"/>
              </w:rPr>
              <w:t>7</w:t>
            </w:r>
          </w:p>
        </w:tc>
      </w:tr>
      <w:tr>
        <w:trPr>
          <w:gridAfter w:val="1"/>
          <w:wAfter w:w="40" w:type="dxa"/>
          <w:cantSplit/>
        </w:trPr>
        <w:tc>
          <w:tcPr>
            <w:tcW w:w="4324" w:type="dxa"/>
            <w:tcBorders>
              <w:top w:val="single" w:sz="4" w:space="0" w:color="000000"/>
              <w:left w:val="single" w:sz="4" w:space="0" w:color="000000"/>
              <w:bottom w:val="single" w:sz="4" w:space="0" w:color="000000"/>
            </w:tcBorders>
            <w:shd w:val="pct20" w:color="auto" w:fill="auto"/>
          </w:tcPr>
          <w:p>
            <w:pPr>
              <w:pStyle w:val="Contenudetableau"/>
              <w:snapToGrid w:val="0"/>
              <w:rPr>
                <w:rFonts w:eastAsia="Times New Roman"/>
                <w:b/>
                <w:i/>
                <w:iCs/>
                <w:sz w:val="18"/>
                <w:szCs w:val="22"/>
              </w:rPr>
            </w:pPr>
          </w:p>
          <w:p>
            <w:pPr>
              <w:pStyle w:val="Contenudetableau"/>
              <w:snapToGrid w:val="0"/>
              <w:rPr>
                <w:rFonts w:eastAsia="Times New Roman"/>
                <w:b/>
                <w:i/>
                <w:iCs/>
                <w:sz w:val="28"/>
                <w:szCs w:val="22"/>
              </w:rPr>
            </w:pPr>
            <w:r>
              <w:rPr>
                <w:rFonts w:eastAsia="Times New Roman"/>
                <w:b/>
                <w:i/>
                <w:iCs/>
                <w:sz w:val="28"/>
                <w:szCs w:val="22"/>
              </w:rPr>
              <w:t>STAGES</w:t>
            </w:r>
          </w:p>
          <w:p>
            <w:pPr>
              <w:pStyle w:val="Contenudetableau"/>
              <w:snapToGrid w:val="0"/>
              <w:rPr>
                <w:rFonts w:eastAsia="Times New Roman"/>
                <w:b/>
                <w:i/>
                <w:iCs/>
                <w:sz w:val="28"/>
                <w:szCs w:val="22"/>
              </w:rPr>
            </w:pPr>
          </w:p>
        </w:tc>
        <w:tc>
          <w:tcPr>
            <w:tcW w:w="992" w:type="dxa"/>
            <w:tcBorders>
              <w:top w:val="single" w:sz="4" w:space="0" w:color="000000"/>
              <w:left w:val="single" w:sz="4" w:space="0" w:color="000000"/>
              <w:bottom w:val="single" w:sz="4" w:space="0" w:color="000000"/>
            </w:tcBorders>
            <w:shd w:val="pct20" w:color="auto" w:fill="auto"/>
            <w:vAlign w:val="center"/>
          </w:tcPr>
          <w:p>
            <w:pPr>
              <w:snapToGrid w:val="0"/>
              <w:jc w:val="center"/>
              <w:rPr>
                <w:b/>
                <w:sz w:val="28"/>
              </w:rPr>
            </w:pPr>
          </w:p>
        </w:tc>
        <w:tc>
          <w:tcPr>
            <w:tcW w:w="1418" w:type="dxa"/>
            <w:tcBorders>
              <w:top w:val="single" w:sz="4" w:space="0" w:color="000000"/>
              <w:left w:val="single" w:sz="4" w:space="0" w:color="000000"/>
              <w:bottom w:val="single" w:sz="4" w:space="0" w:color="000000"/>
            </w:tcBorders>
            <w:shd w:val="pct20" w:color="auto" w:fill="auto"/>
          </w:tcPr>
          <w:p>
            <w:pPr>
              <w:snapToGrid w:val="0"/>
              <w:jc w:val="center"/>
              <w:rPr>
                <w:b/>
                <w:sz w:val="28"/>
              </w:rPr>
            </w:pPr>
          </w:p>
        </w:tc>
        <w:tc>
          <w:tcPr>
            <w:tcW w:w="850" w:type="dxa"/>
            <w:tcBorders>
              <w:top w:val="single" w:sz="4" w:space="0" w:color="000000"/>
              <w:left w:val="single" w:sz="4" w:space="0" w:color="000000"/>
              <w:bottom w:val="single" w:sz="4" w:space="0" w:color="000000"/>
            </w:tcBorders>
            <w:shd w:val="pct20" w:color="auto" w:fill="auto"/>
          </w:tcPr>
          <w:p>
            <w:pPr>
              <w:snapToGrid w:val="0"/>
              <w:jc w:val="center"/>
              <w:rPr>
                <w:b/>
                <w:sz w:val="28"/>
              </w:rPr>
            </w:pPr>
          </w:p>
        </w:tc>
        <w:tc>
          <w:tcPr>
            <w:tcW w:w="851" w:type="dxa"/>
            <w:tcBorders>
              <w:top w:val="single" w:sz="4" w:space="0" w:color="000000"/>
              <w:left w:val="single" w:sz="4" w:space="0" w:color="000000"/>
              <w:bottom w:val="single" w:sz="4" w:space="0" w:color="000000"/>
            </w:tcBorders>
            <w:shd w:val="pct20" w:color="auto" w:fill="auto"/>
          </w:tcPr>
          <w:p>
            <w:pPr>
              <w:snapToGrid w:val="0"/>
              <w:jc w:val="center"/>
              <w:rPr>
                <w:b/>
                <w:sz w:val="28"/>
                <w:szCs w:val="22"/>
              </w:rPr>
            </w:pPr>
          </w:p>
        </w:tc>
        <w:tc>
          <w:tcPr>
            <w:tcW w:w="880" w:type="dxa"/>
            <w:tcBorders>
              <w:top w:val="single" w:sz="4" w:space="0" w:color="000000"/>
              <w:left w:val="single" w:sz="4" w:space="0" w:color="000000"/>
              <w:bottom w:val="single" w:sz="4" w:space="0" w:color="000000"/>
              <w:right w:val="single" w:sz="4" w:space="0" w:color="000000"/>
            </w:tcBorders>
            <w:shd w:val="pct20" w:color="auto" w:fill="auto"/>
            <w:vAlign w:val="center"/>
          </w:tcPr>
          <w:p>
            <w:pPr>
              <w:snapToGrid w:val="0"/>
              <w:jc w:val="center"/>
              <w:rPr>
                <w:b/>
                <w:sz w:val="28"/>
                <w:szCs w:val="22"/>
              </w:rPr>
            </w:pPr>
          </w:p>
        </w:tc>
        <w:tc>
          <w:tcPr>
            <w:tcW w:w="920" w:type="dxa"/>
            <w:gridSpan w:val="2"/>
            <w:tcBorders>
              <w:top w:val="single" w:sz="4" w:space="0" w:color="000000"/>
              <w:left w:val="single" w:sz="4" w:space="0" w:color="000000"/>
              <w:bottom w:val="single" w:sz="4" w:space="0" w:color="000000"/>
              <w:right w:val="single" w:sz="4" w:space="0" w:color="000000"/>
            </w:tcBorders>
            <w:shd w:val="pct20" w:color="auto" w:fill="auto"/>
          </w:tcPr>
          <w:p>
            <w:pPr>
              <w:snapToGrid w:val="0"/>
              <w:jc w:val="center"/>
              <w:rPr>
                <w:b/>
                <w:sz w:val="28"/>
                <w:szCs w:val="22"/>
              </w:rPr>
            </w:pPr>
          </w:p>
        </w:tc>
      </w:tr>
      <w:tr>
        <w:trPr>
          <w:gridAfter w:val="1"/>
          <w:wAfter w:w="40" w:type="dxa"/>
          <w:cantSplit/>
        </w:trPr>
        <w:tc>
          <w:tcPr>
            <w:tcW w:w="4324" w:type="dxa"/>
            <w:tcBorders>
              <w:left w:val="single" w:sz="4" w:space="0" w:color="000000"/>
              <w:bottom w:val="single" w:sz="4" w:space="0" w:color="000000"/>
            </w:tcBorders>
          </w:tcPr>
          <w:p>
            <w:pPr>
              <w:pStyle w:val="Contenudetableau"/>
              <w:snapToGrid w:val="0"/>
              <w:rPr>
                <w:sz w:val="22"/>
                <w:szCs w:val="22"/>
              </w:rPr>
            </w:pPr>
            <w:r>
              <w:rPr>
                <w:sz w:val="22"/>
                <w:szCs w:val="22"/>
              </w:rPr>
              <w:t>Stage d'intégration professionnelle en agences : bachelier en tourisme </w:t>
            </w:r>
          </w:p>
        </w:tc>
        <w:tc>
          <w:tcPr>
            <w:tcW w:w="992" w:type="dxa"/>
            <w:tcBorders>
              <w:left w:val="single" w:sz="4" w:space="0" w:color="000000"/>
              <w:bottom w:val="single" w:sz="4" w:space="0" w:color="000000"/>
            </w:tcBorders>
            <w:vAlign w:val="center"/>
          </w:tcPr>
          <w:p>
            <w:pPr>
              <w:snapToGrid w:val="0"/>
              <w:jc w:val="center"/>
            </w:pPr>
            <w:r>
              <w:t>SEG</w:t>
            </w:r>
          </w:p>
        </w:tc>
        <w:tc>
          <w:tcPr>
            <w:tcW w:w="1418" w:type="dxa"/>
            <w:tcBorders>
              <w:left w:val="single" w:sz="4" w:space="0" w:color="000000"/>
              <w:bottom w:val="single" w:sz="4" w:space="0" w:color="000000"/>
            </w:tcBorders>
          </w:tcPr>
          <w:p>
            <w:pPr>
              <w:snapToGrid w:val="0"/>
              <w:jc w:val="center"/>
            </w:pPr>
            <w:r>
              <w:t>743141U32D1</w:t>
            </w:r>
          </w:p>
        </w:tc>
        <w:tc>
          <w:tcPr>
            <w:tcW w:w="850" w:type="dxa"/>
            <w:tcBorders>
              <w:left w:val="single" w:sz="4" w:space="0" w:color="000000"/>
              <w:bottom w:val="single" w:sz="4" w:space="0" w:color="000000"/>
            </w:tcBorders>
          </w:tcPr>
          <w:p>
            <w:pPr>
              <w:snapToGrid w:val="0"/>
              <w:jc w:val="center"/>
            </w:pPr>
            <w:r>
              <w:t>708</w:t>
            </w:r>
          </w:p>
        </w:tc>
        <w:tc>
          <w:tcPr>
            <w:tcW w:w="851" w:type="dxa"/>
            <w:tcBorders>
              <w:left w:val="single" w:sz="4" w:space="0" w:color="000000"/>
              <w:bottom w:val="single" w:sz="4" w:space="0" w:color="000000"/>
            </w:tcBorders>
          </w:tcPr>
          <w:p>
            <w:pPr>
              <w:snapToGrid w:val="0"/>
              <w:jc w:val="center"/>
              <w:rPr>
                <w:sz w:val="22"/>
                <w:szCs w:val="22"/>
              </w:rPr>
            </w:pPr>
          </w:p>
        </w:tc>
        <w:tc>
          <w:tcPr>
            <w:tcW w:w="880" w:type="dxa"/>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120/20</w:t>
            </w:r>
          </w:p>
        </w:tc>
        <w:tc>
          <w:tcPr>
            <w:tcW w:w="920" w:type="dxa"/>
            <w:gridSpan w:val="2"/>
            <w:tcBorders>
              <w:left w:val="single" w:sz="4" w:space="0" w:color="000000"/>
              <w:bottom w:val="single" w:sz="4" w:space="0" w:color="000000"/>
              <w:right w:val="single" w:sz="4" w:space="0" w:color="000000"/>
            </w:tcBorders>
          </w:tcPr>
          <w:p>
            <w:pPr>
              <w:snapToGrid w:val="0"/>
              <w:jc w:val="center"/>
              <w:rPr>
                <w:sz w:val="22"/>
                <w:szCs w:val="22"/>
              </w:rPr>
            </w:pPr>
            <w:r>
              <w:rPr>
                <w:sz w:val="22"/>
                <w:szCs w:val="22"/>
              </w:rPr>
              <w:t>5</w:t>
            </w:r>
          </w:p>
        </w:tc>
      </w:tr>
      <w:tr>
        <w:trPr>
          <w:gridAfter w:val="1"/>
          <w:wAfter w:w="40" w:type="dxa"/>
          <w:cantSplit/>
        </w:trPr>
        <w:tc>
          <w:tcPr>
            <w:tcW w:w="4324" w:type="dxa"/>
            <w:tcBorders>
              <w:left w:val="single" w:sz="4" w:space="0" w:color="000000"/>
              <w:bottom w:val="single" w:sz="4" w:space="0" w:color="000000"/>
            </w:tcBorders>
          </w:tcPr>
          <w:p>
            <w:pPr>
              <w:pStyle w:val="Contenudetableau"/>
              <w:snapToGrid w:val="0"/>
              <w:rPr>
                <w:sz w:val="22"/>
                <w:szCs w:val="22"/>
              </w:rPr>
            </w:pPr>
            <w:r>
              <w:rPr>
                <w:sz w:val="22"/>
                <w:szCs w:val="22"/>
              </w:rPr>
              <w:t>Stage d'intégration professionnelle en tourisme réceptif : bachelier en tourisme </w:t>
            </w:r>
          </w:p>
        </w:tc>
        <w:tc>
          <w:tcPr>
            <w:tcW w:w="992" w:type="dxa"/>
            <w:tcBorders>
              <w:left w:val="single" w:sz="4" w:space="0" w:color="000000"/>
              <w:bottom w:val="single" w:sz="4" w:space="0" w:color="000000"/>
            </w:tcBorders>
            <w:vAlign w:val="center"/>
          </w:tcPr>
          <w:p>
            <w:pPr>
              <w:snapToGrid w:val="0"/>
              <w:jc w:val="center"/>
            </w:pPr>
            <w:r>
              <w:t>SEG</w:t>
            </w:r>
          </w:p>
        </w:tc>
        <w:tc>
          <w:tcPr>
            <w:tcW w:w="1418" w:type="dxa"/>
            <w:tcBorders>
              <w:left w:val="single" w:sz="4" w:space="0" w:color="000000"/>
              <w:bottom w:val="single" w:sz="4" w:space="0" w:color="000000"/>
            </w:tcBorders>
          </w:tcPr>
          <w:p>
            <w:pPr>
              <w:snapToGrid w:val="0"/>
              <w:jc w:val="center"/>
            </w:pPr>
            <w:r>
              <w:t>743142U32D1</w:t>
            </w:r>
          </w:p>
        </w:tc>
        <w:tc>
          <w:tcPr>
            <w:tcW w:w="850" w:type="dxa"/>
            <w:tcBorders>
              <w:left w:val="single" w:sz="4" w:space="0" w:color="000000"/>
              <w:bottom w:val="single" w:sz="4" w:space="0" w:color="000000"/>
            </w:tcBorders>
          </w:tcPr>
          <w:p>
            <w:pPr>
              <w:snapToGrid w:val="0"/>
              <w:jc w:val="center"/>
            </w:pPr>
            <w:r>
              <w:t>708</w:t>
            </w:r>
          </w:p>
        </w:tc>
        <w:tc>
          <w:tcPr>
            <w:tcW w:w="851" w:type="dxa"/>
            <w:tcBorders>
              <w:left w:val="single" w:sz="4" w:space="0" w:color="000000"/>
              <w:bottom w:val="single" w:sz="4" w:space="0" w:color="000000"/>
            </w:tcBorders>
          </w:tcPr>
          <w:p>
            <w:pPr>
              <w:snapToGrid w:val="0"/>
              <w:jc w:val="center"/>
              <w:rPr>
                <w:sz w:val="22"/>
                <w:szCs w:val="22"/>
              </w:rPr>
            </w:pPr>
          </w:p>
        </w:tc>
        <w:tc>
          <w:tcPr>
            <w:tcW w:w="880" w:type="dxa"/>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120/20</w:t>
            </w:r>
          </w:p>
        </w:tc>
        <w:tc>
          <w:tcPr>
            <w:tcW w:w="920" w:type="dxa"/>
            <w:gridSpan w:val="2"/>
            <w:tcBorders>
              <w:left w:val="single" w:sz="4" w:space="0" w:color="000000"/>
              <w:bottom w:val="single" w:sz="4" w:space="0" w:color="000000"/>
              <w:right w:val="single" w:sz="4" w:space="0" w:color="000000"/>
            </w:tcBorders>
          </w:tcPr>
          <w:p>
            <w:pPr>
              <w:snapToGrid w:val="0"/>
              <w:jc w:val="center"/>
              <w:rPr>
                <w:sz w:val="22"/>
                <w:szCs w:val="22"/>
              </w:rPr>
            </w:pPr>
            <w:r>
              <w:rPr>
                <w:sz w:val="22"/>
                <w:szCs w:val="22"/>
              </w:rPr>
              <w:t>8</w:t>
            </w:r>
          </w:p>
        </w:tc>
      </w:tr>
      <w:tr>
        <w:trPr>
          <w:gridAfter w:val="1"/>
          <w:wAfter w:w="40" w:type="dxa"/>
          <w:cantSplit/>
        </w:trPr>
        <w:tc>
          <w:tcPr>
            <w:tcW w:w="4324" w:type="dxa"/>
            <w:tcBorders>
              <w:top w:val="single" w:sz="4" w:space="0" w:color="000000"/>
              <w:left w:val="single" w:sz="4" w:space="0" w:color="000000"/>
              <w:bottom w:val="single" w:sz="4" w:space="0" w:color="000000"/>
            </w:tcBorders>
            <w:shd w:val="pct20" w:color="auto" w:fill="auto"/>
          </w:tcPr>
          <w:p>
            <w:pPr>
              <w:pStyle w:val="Contenudetableau"/>
              <w:snapToGrid w:val="0"/>
              <w:rPr>
                <w:rFonts w:eastAsia="Times New Roman"/>
                <w:b/>
                <w:i/>
                <w:iCs/>
                <w:sz w:val="18"/>
                <w:szCs w:val="22"/>
              </w:rPr>
            </w:pPr>
          </w:p>
          <w:p>
            <w:pPr>
              <w:pStyle w:val="Contenudetableau"/>
              <w:snapToGrid w:val="0"/>
              <w:rPr>
                <w:rFonts w:eastAsia="Times New Roman"/>
                <w:b/>
                <w:i/>
                <w:iCs/>
                <w:sz w:val="28"/>
                <w:szCs w:val="22"/>
              </w:rPr>
            </w:pPr>
            <w:r>
              <w:rPr>
                <w:rFonts w:eastAsia="Times New Roman"/>
                <w:b/>
                <w:i/>
                <w:iCs/>
                <w:sz w:val="28"/>
                <w:szCs w:val="22"/>
              </w:rPr>
              <w:t>EPREUVE INTEGREE</w:t>
            </w:r>
          </w:p>
          <w:p>
            <w:pPr>
              <w:pStyle w:val="Contenudetableau"/>
              <w:snapToGrid w:val="0"/>
              <w:rPr>
                <w:rFonts w:eastAsia="Times New Roman"/>
                <w:b/>
                <w:i/>
                <w:iCs/>
                <w:sz w:val="28"/>
                <w:szCs w:val="22"/>
              </w:rPr>
            </w:pPr>
          </w:p>
        </w:tc>
        <w:tc>
          <w:tcPr>
            <w:tcW w:w="992" w:type="dxa"/>
            <w:tcBorders>
              <w:top w:val="single" w:sz="4" w:space="0" w:color="000000"/>
              <w:left w:val="single" w:sz="4" w:space="0" w:color="000000"/>
              <w:bottom w:val="single" w:sz="4" w:space="0" w:color="000000"/>
            </w:tcBorders>
            <w:shd w:val="pct20" w:color="auto" w:fill="auto"/>
            <w:vAlign w:val="center"/>
          </w:tcPr>
          <w:p>
            <w:pPr>
              <w:snapToGrid w:val="0"/>
              <w:jc w:val="center"/>
              <w:rPr>
                <w:b/>
                <w:sz w:val="28"/>
              </w:rPr>
            </w:pPr>
          </w:p>
        </w:tc>
        <w:tc>
          <w:tcPr>
            <w:tcW w:w="1418" w:type="dxa"/>
            <w:tcBorders>
              <w:top w:val="single" w:sz="4" w:space="0" w:color="000000"/>
              <w:left w:val="single" w:sz="4" w:space="0" w:color="000000"/>
              <w:bottom w:val="single" w:sz="4" w:space="0" w:color="000000"/>
            </w:tcBorders>
            <w:shd w:val="pct20" w:color="auto" w:fill="auto"/>
          </w:tcPr>
          <w:p>
            <w:pPr>
              <w:snapToGrid w:val="0"/>
              <w:jc w:val="center"/>
              <w:rPr>
                <w:b/>
                <w:sz w:val="28"/>
              </w:rPr>
            </w:pPr>
          </w:p>
        </w:tc>
        <w:tc>
          <w:tcPr>
            <w:tcW w:w="850" w:type="dxa"/>
            <w:tcBorders>
              <w:top w:val="single" w:sz="4" w:space="0" w:color="000000"/>
              <w:left w:val="single" w:sz="4" w:space="0" w:color="000000"/>
              <w:bottom w:val="single" w:sz="4" w:space="0" w:color="000000"/>
            </w:tcBorders>
            <w:shd w:val="pct20" w:color="auto" w:fill="auto"/>
          </w:tcPr>
          <w:p>
            <w:pPr>
              <w:snapToGrid w:val="0"/>
              <w:jc w:val="center"/>
              <w:rPr>
                <w:b/>
                <w:sz w:val="28"/>
              </w:rPr>
            </w:pPr>
          </w:p>
        </w:tc>
        <w:tc>
          <w:tcPr>
            <w:tcW w:w="851" w:type="dxa"/>
            <w:tcBorders>
              <w:top w:val="single" w:sz="4" w:space="0" w:color="000000"/>
              <w:left w:val="single" w:sz="4" w:space="0" w:color="000000"/>
              <w:bottom w:val="single" w:sz="4" w:space="0" w:color="000000"/>
            </w:tcBorders>
            <w:shd w:val="pct20" w:color="auto" w:fill="auto"/>
          </w:tcPr>
          <w:p>
            <w:pPr>
              <w:snapToGrid w:val="0"/>
              <w:jc w:val="center"/>
              <w:rPr>
                <w:b/>
                <w:sz w:val="28"/>
                <w:szCs w:val="22"/>
              </w:rPr>
            </w:pPr>
          </w:p>
        </w:tc>
        <w:tc>
          <w:tcPr>
            <w:tcW w:w="880" w:type="dxa"/>
            <w:tcBorders>
              <w:top w:val="single" w:sz="4" w:space="0" w:color="000000"/>
              <w:left w:val="single" w:sz="4" w:space="0" w:color="000000"/>
              <w:bottom w:val="single" w:sz="4" w:space="0" w:color="000000"/>
              <w:right w:val="single" w:sz="4" w:space="0" w:color="000000"/>
            </w:tcBorders>
            <w:shd w:val="pct20" w:color="auto" w:fill="auto"/>
            <w:vAlign w:val="center"/>
          </w:tcPr>
          <w:p>
            <w:pPr>
              <w:snapToGrid w:val="0"/>
              <w:jc w:val="center"/>
              <w:rPr>
                <w:b/>
                <w:sz w:val="28"/>
                <w:szCs w:val="22"/>
              </w:rPr>
            </w:pPr>
          </w:p>
        </w:tc>
        <w:tc>
          <w:tcPr>
            <w:tcW w:w="920" w:type="dxa"/>
            <w:gridSpan w:val="2"/>
            <w:tcBorders>
              <w:top w:val="single" w:sz="4" w:space="0" w:color="000000"/>
              <w:left w:val="single" w:sz="4" w:space="0" w:color="000000"/>
              <w:bottom w:val="single" w:sz="4" w:space="0" w:color="000000"/>
              <w:right w:val="single" w:sz="4" w:space="0" w:color="000000"/>
            </w:tcBorders>
            <w:shd w:val="pct20" w:color="auto" w:fill="auto"/>
          </w:tcPr>
          <w:p>
            <w:pPr>
              <w:snapToGrid w:val="0"/>
              <w:jc w:val="center"/>
              <w:rPr>
                <w:b/>
                <w:sz w:val="28"/>
                <w:szCs w:val="22"/>
              </w:rPr>
            </w:pPr>
          </w:p>
        </w:tc>
      </w:tr>
      <w:tr>
        <w:trPr>
          <w:gridAfter w:val="1"/>
          <w:wAfter w:w="40" w:type="dxa"/>
          <w:cantSplit/>
        </w:trPr>
        <w:tc>
          <w:tcPr>
            <w:tcW w:w="4324" w:type="dxa"/>
            <w:tcBorders>
              <w:left w:val="single" w:sz="4" w:space="0" w:color="000000"/>
              <w:bottom w:val="single" w:sz="4" w:space="0" w:color="000000"/>
            </w:tcBorders>
          </w:tcPr>
          <w:p>
            <w:pPr>
              <w:pStyle w:val="Retraitcorpsdetexte21"/>
              <w:snapToGrid w:val="0"/>
              <w:ind w:left="0"/>
              <w:rPr>
                <w:i w:val="0"/>
                <w:szCs w:val="22"/>
              </w:rPr>
            </w:pPr>
            <w:r>
              <w:rPr>
                <w:i w:val="0"/>
                <w:szCs w:val="22"/>
              </w:rPr>
              <w:t xml:space="preserve">Epreuve intégrée de la section : Bachelier en tourisme </w:t>
            </w:r>
          </w:p>
        </w:tc>
        <w:tc>
          <w:tcPr>
            <w:tcW w:w="992" w:type="dxa"/>
            <w:tcBorders>
              <w:left w:val="single" w:sz="4" w:space="0" w:color="000000"/>
              <w:bottom w:val="single" w:sz="4" w:space="0" w:color="000000"/>
            </w:tcBorders>
            <w:vAlign w:val="center"/>
          </w:tcPr>
          <w:p>
            <w:pPr>
              <w:snapToGrid w:val="0"/>
              <w:jc w:val="center"/>
            </w:pPr>
            <w:r>
              <w:t>SEG</w:t>
            </w:r>
          </w:p>
        </w:tc>
        <w:tc>
          <w:tcPr>
            <w:tcW w:w="1418" w:type="dxa"/>
            <w:tcBorders>
              <w:left w:val="single" w:sz="4" w:space="0" w:color="000000"/>
              <w:bottom w:val="single" w:sz="4" w:space="0" w:color="000000"/>
            </w:tcBorders>
          </w:tcPr>
          <w:p>
            <w:pPr>
              <w:snapToGrid w:val="0"/>
            </w:pPr>
            <w:r>
              <w:t>743140U32D1</w:t>
            </w:r>
          </w:p>
        </w:tc>
        <w:tc>
          <w:tcPr>
            <w:tcW w:w="850" w:type="dxa"/>
            <w:tcBorders>
              <w:left w:val="single" w:sz="4" w:space="0" w:color="000000"/>
              <w:bottom w:val="single" w:sz="4" w:space="0" w:color="000000"/>
            </w:tcBorders>
          </w:tcPr>
          <w:p>
            <w:pPr>
              <w:snapToGrid w:val="0"/>
              <w:jc w:val="center"/>
            </w:pPr>
            <w:r>
              <w:t>708</w:t>
            </w:r>
          </w:p>
        </w:tc>
        <w:tc>
          <w:tcPr>
            <w:tcW w:w="851" w:type="dxa"/>
            <w:tcBorders>
              <w:left w:val="single" w:sz="4" w:space="0" w:color="000000"/>
              <w:bottom w:val="single" w:sz="4" w:space="0" w:color="000000"/>
            </w:tcBorders>
          </w:tcPr>
          <w:p>
            <w:pPr>
              <w:snapToGrid w:val="0"/>
              <w:jc w:val="center"/>
              <w:rPr>
                <w:sz w:val="22"/>
                <w:szCs w:val="22"/>
              </w:rPr>
            </w:pPr>
          </w:p>
        </w:tc>
        <w:tc>
          <w:tcPr>
            <w:tcW w:w="880" w:type="dxa"/>
            <w:tcBorders>
              <w:left w:val="single" w:sz="4" w:space="0" w:color="000000"/>
              <w:bottom w:val="single" w:sz="4" w:space="0" w:color="000000"/>
              <w:right w:val="single" w:sz="4" w:space="0" w:color="000000"/>
            </w:tcBorders>
            <w:vAlign w:val="center"/>
          </w:tcPr>
          <w:p>
            <w:pPr>
              <w:snapToGrid w:val="0"/>
              <w:ind w:right="39"/>
              <w:jc w:val="center"/>
              <w:rPr>
                <w:sz w:val="22"/>
                <w:szCs w:val="22"/>
              </w:rPr>
            </w:pPr>
            <w:r>
              <w:rPr>
                <w:sz w:val="22"/>
                <w:szCs w:val="22"/>
              </w:rPr>
              <w:t>160/20</w:t>
            </w:r>
          </w:p>
        </w:tc>
        <w:tc>
          <w:tcPr>
            <w:tcW w:w="920" w:type="dxa"/>
            <w:gridSpan w:val="2"/>
            <w:tcBorders>
              <w:left w:val="single" w:sz="4" w:space="0" w:color="000000"/>
              <w:bottom w:val="single" w:sz="4" w:space="0" w:color="000000"/>
              <w:right w:val="single" w:sz="4" w:space="0" w:color="000000"/>
            </w:tcBorders>
          </w:tcPr>
          <w:p>
            <w:pPr>
              <w:snapToGrid w:val="0"/>
              <w:ind w:right="39"/>
              <w:jc w:val="center"/>
              <w:rPr>
                <w:sz w:val="22"/>
                <w:szCs w:val="22"/>
              </w:rPr>
            </w:pPr>
            <w:r>
              <w:rPr>
                <w:sz w:val="22"/>
                <w:szCs w:val="22"/>
              </w:rPr>
              <w:t>20</w:t>
            </w:r>
          </w:p>
        </w:tc>
      </w:tr>
    </w:tbl>
    <w:p/>
    <w:tbl>
      <w:tblPr>
        <w:tblW w:w="0" w:type="auto"/>
        <w:tblInd w:w="-35" w:type="dxa"/>
        <w:tblLayout w:type="fixed"/>
        <w:tblCellMar>
          <w:left w:w="70" w:type="dxa"/>
          <w:right w:w="70" w:type="dxa"/>
        </w:tblCellMar>
        <w:tblLook w:val="0000" w:firstRow="0" w:lastRow="0" w:firstColumn="0" w:lastColumn="0" w:noHBand="0" w:noVBand="0"/>
      </w:tblPr>
      <w:tblGrid>
        <w:gridCol w:w="4358"/>
        <w:gridCol w:w="1455"/>
      </w:tblGrid>
      <w:tr>
        <w:trPr>
          <w:cantSplit/>
        </w:trPr>
        <w:tc>
          <w:tcPr>
            <w:tcW w:w="4358" w:type="dxa"/>
            <w:tcBorders>
              <w:top w:val="single" w:sz="8" w:space="0" w:color="000000"/>
              <w:left w:val="single" w:sz="8" w:space="0" w:color="000000"/>
              <w:bottom w:val="single" w:sz="4" w:space="0" w:color="000000"/>
            </w:tcBorders>
          </w:tcPr>
          <w:p>
            <w:pPr>
              <w:snapToGrid w:val="0"/>
            </w:pPr>
            <w:r>
              <w:t>TOTAL DES PERIODES DE LA SECTION</w:t>
            </w:r>
          </w:p>
        </w:tc>
        <w:tc>
          <w:tcPr>
            <w:tcW w:w="1455" w:type="dxa"/>
            <w:tcBorders>
              <w:top w:val="single" w:sz="8" w:space="0" w:color="000000"/>
              <w:left w:val="single" w:sz="4" w:space="0" w:color="000000"/>
              <w:bottom w:val="single" w:sz="4" w:space="0" w:color="000000"/>
              <w:right w:val="single" w:sz="8" w:space="0" w:color="000000"/>
            </w:tcBorders>
          </w:tcPr>
          <w:p>
            <w:pPr>
              <w:snapToGrid w:val="0"/>
            </w:pPr>
          </w:p>
        </w:tc>
      </w:tr>
      <w:tr>
        <w:trPr>
          <w:cantSplit/>
        </w:trPr>
        <w:tc>
          <w:tcPr>
            <w:tcW w:w="4358" w:type="dxa"/>
            <w:tcBorders>
              <w:left w:val="single" w:sz="8" w:space="0" w:color="000000"/>
              <w:bottom w:val="single" w:sz="4" w:space="0" w:color="000000"/>
            </w:tcBorders>
          </w:tcPr>
          <w:p>
            <w:pPr>
              <w:snapToGrid w:val="0"/>
            </w:pPr>
            <w:r>
              <w:t>A) nombre de périodes suivies par l'étudiant</w:t>
            </w:r>
          </w:p>
        </w:tc>
        <w:tc>
          <w:tcPr>
            <w:tcW w:w="1455" w:type="dxa"/>
            <w:tcBorders>
              <w:left w:val="single" w:sz="4" w:space="0" w:color="000000"/>
              <w:bottom w:val="single" w:sz="4" w:space="0" w:color="000000"/>
              <w:right w:val="single" w:sz="8" w:space="0" w:color="000000"/>
            </w:tcBorders>
          </w:tcPr>
          <w:p>
            <w:pPr>
              <w:snapToGrid w:val="0"/>
              <w:ind w:right="358"/>
              <w:jc w:val="center"/>
            </w:pPr>
            <w:r>
              <w:t>2190</w:t>
            </w:r>
          </w:p>
        </w:tc>
      </w:tr>
      <w:tr>
        <w:trPr>
          <w:cantSplit/>
        </w:trPr>
        <w:tc>
          <w:tcPr>
            <w:tcW w:w="4358" w:type="dxa"/>
            <w:tcBorders>
              <w:left w:val="single" w:sz="8" w:space="0" w:color="000000"/>
              <w:bottom w:val="single" w:sz="8" w:space="0" w:color="000000"/>
            </w:tcBorders>
          </w:tcPr>
          <w:p>
            <w:pPr>
              <w:snapToGrid w:val="0"/>
            </w:pPr>
            <w:r>
              <w:t>B) nombre de périodes professeur</w:t>
            </w:r>
          </w:p>
        </w:tc>
        <w:tc>
          <w:tcPr>
            <w:tcW w:w="1455" w:type="dxa"/>
            <w:tcBorders>
              <w:left w:val="single" w:sz="4" w:space="0" w:color="000000"/>
              <w:bottom w:val="single" w:sz="8" w:space="0" w:color="000000"/>
              <w:right w:val="single" w:sz="8" w:space="0" w:color="000000"/>
            </w:tcBorders>
          </w:tcPr>
          <w:p>
            <w:pPr>
              <w:snapToGrid w:val="0"/>
              <w:ind w:right="358"/>
              <w:jc w:val="center"/>
            </w:pPr>
            <w:r>
              <w:t>1750</w:t>
            </w:r>
          </w:p>
        </w:tc>
      </w:tr>
    </w:tbl>
    <w:p>
      <w:pPr>
        <w:rPr>
          <w:lang w:val="fr-BE"/>
        </w:rPr>
      </w:pPr>
      <w:r>
        <w:pict>
          <v:line id="_x0000_s1073" style="position:absolute;z-index:2;mso-position-horizontal-relative:text;mso-position-vertical-relative:text" from="0,7in" to="0,7in" strokeweight=".26mm">
            <v:stroke joinstyle="miter"/>
          </v:line>
        </w:pict>
      </w:r>
      <w:r>
        <w:pict>
          <v:line id="_x0000_s1074" style="position:absolute;z-index:3;mso-position-horizontal-relative:text;mso-position-vertical-relative:text" from="79.6pt,5.9pt" to="79.6pt,5.9pt" strokeweight=".26mm">
            <v:stroke joinstyle="miter"/>
          </v:line>
        </w:pict>
      </w:r>
    </w:p>
    <w:p/>
    <w:p/>
    <w:p>
      <w:pPr>
        <w:autoSpaceDE w:val="0"/>
        <w:rPr>
          <w:b/>
          <w:bCs/>
          <w:sz w:val="22"/>
          <w:szCs w:val="22"/>
        </w:rPr>
      </w:pPr>
      <w:r>
        <w:rPr>
          <w:b/>
          <w:bCs/>
          <w:sz w:val="22"/>
          <w:szCs w:val="22"/>
        </w:rPr>
        <w:t>3.</w:t>
      </w:r>
      <w:r>
        <w:rPr>
          <w:b/>
          <w:bCs/>
          <w:sz w:val="22"/>
          <w:szCs w:val="22"/>
        </w:rPr>
        <w:tab/>
        <w:t xml:space="preserve">MODALITES DE CAPITALISATION </w:t>
      </w:r>
    </w:p>
    <w:p>
      <w:pPr>
        <w:autoSpaceDE w:val="0"/>
        <w:rPr>
          <w:b/>
          <w:bCs/>
          <w:sz w:val="22"/>
          <w:szCs w:val="22"/>
          <w:lang w:val="fr-BE"/>
        </w:rPr>
      </w:pPr>
      <w:r>
        <w:pict>
          <v:group id="_x0000_s1081" style="position:absolute;margin-left:135pt;margin-top:11.85pt;width:90pt;height:1in;z-index:6;mso-wrap-distance-left:0;mso-wrap-distance-right:0" coordorigin="2700,237" coordsize="1800,1440">
            <o:lock v:ext="edit" text="t"/>
            <v:shapetype id="_x0000_t109" coordsize="21600,21600" o:spt="109" path="m,l,21600r21600,l21600,xe">
              <v:stroke joinstyle="miter"/>
              <v:path gradientshapeok="t" o:connecttype="rect"/>
            </v:shapetype>
            <v:shape id="_x0000_s1082" type="#_x0000_t109" style="position:absolute;left:2700;top:237;width:1800;height:1440;v-text-anchor:middle" strokeweight=".26mm">
              <v:fill color2="black"/>
            </v:shape>
            <v:shapetype id="_x0000_t202" coordsize="21600,21600" o:spt="202" path="m,l,21600r21600,l21600,xe">
              <v:stroke joinstyle="miter"/>
              <v:path gradientshapeok="t" o:connecttype="rect"/>
            </v:shapetype>
            <v:shape id="_x0000_s1083" type="#_x0000_t202" style="position:absolute;left:2700;top:237;width:1800;height:1440;v-text-anchor:middle" filled="f" stroked="f">
              <v:stroke joinstyle="round"/>
              <v:textbox style="mso-rotate-with-shape:t">
                <w:txbxContent>
                  <w:p>
                    <w:pPr>
                      <w:jc w:val="center"/>
                    </w:pPr>
                  </w:p>
                  <w:p>
                    <w:pPr>
                      <w:jc w:val="center"/>
                      <w:rPr>
                        <w:sz w:val="18"/>
                        <w:szCs w:val="18"/>
                      </w:rPr>
                    </w:pPr>
                    <w:r>
                      <w:rPr>
                        <w:sz w:val="18"/>
                        <w:szCs w:val="18"/>
                      </w:rPr>
                      <w:t>Patrimoine artistique et culturel</w:t>
                    </w:r>
                  </w:p>
                  <w:p>
                    <w:pPr>
                      <w:jc w:val="center"/>
                      <w:rPr>
                        <w:sz w:val="18"/>
                        <w:szCs w:val="18"/>
                      </w:rPr>
                    </w:pPr>
                    <w:r>
                      <w:rPr>
                        <w:sz w:val="18"/>
                        <w:szCs w:val="18"/>
                      </w:rPr>
                      <w:t>80p.</w:t>
                    </w:r>
                  </w:p>
                </w:txbxContent>
              </v:textbox>
            </v:shape>
          </v:group>
        </w:pict>
      </w:r>
      <w:r>
        <w:pict>
          <v:group id="_x0000_s1107" style="position:absolute;margin-left:270pt;margin-top:11.85pt;width:89.6pt;height:1in;z-index:20;mso-wrap-distance-left:0;mso-wrap-distance-right:0" coordorigin="5400,237" coordsize="1792,1440">
            <o:lock v:ext="edit" text="t"/>
            <v:shape id="_x0000_s1108" type="#_x0000_t109" style="position:absolute;left:5400;top:237;width:1792;height:1440;v-text-anchor:middle" strokeweight=".26mm">
              <v:fill color2="black"/>
            </v:shape>
            <v:shape id="_x0000_s1109" type="#_x0000_t202" style="position:absolute;left:5400;top:237;width:1792;height:1440;v-text-anchor:middle" filled="f" stroked="f">
              <v:stroke joinstyle="round"/>
              <v:textbox style="mso-rotate-with-shape:t">
                <w:txbxContent>
                  <w:p>
                    <w:pPr>
                      <w:jc w:val="center"/>
                      <w:rPr>
                        <w:sz w:val="18"/>
                        <w:szCs w:val="18"/>
                      </w:rPr>
                    </w:pPr>
                    <w:r>
                      <w:rPr>
                        <w:sz w:val="18"/>
                        <w:szCs w:val="18"/>
                      </w:rPr>
                      <w:t xml:space="preserve">Organisation et animation d’activités </w:t>
                    </w:r>
                  </w:p>
                  <w:p>
                    <w:pPr>
                      <w:jc w:val="center"/>
                      <w:rPr>
                        <w:sz w:val="18"/>
                        <w:szCs w:val="18"/>
                      </w:rPr>
                    </w:pPr>
                    <w:proofErr w:type="gramStart"/>
                    <w:r>
                      <w:rPr>
                        <w:sz w:val="18"/>
                        <w:szCs w:val="18"/>
                      </w:rPr>
                      <w:t>de</w:t>
                    </w:r>
                    <w:proofErr w:type="gramEnd"/>
                    <w:r>
                      <w:rPr>
                        <w:sz w:val="18"/>
                        <w:szCs w:val="18"/>
                      </w:rPr>
                      <w:t xml:space="preserve"> loisirs et de tourisme</w:t>
                    </w:r>
                  </w:p>
                  <w:p>
                    <w:pPr>
                      <w:jc w:val="center"/>
                      <w:rPr>
                        <w:sz w:val="18"/>
                        <w:szCs w:val="18"/>
                      </w:rPr>
                    </w:pPr>
                    <w:r>
                      <w:rPr>
                        <w:sz w:val="18"/>
                        <w:szCs w:val="18"/>
                      </w:rPr>
                      <w:t>80 p.</w:t>
                    </w:r>
                  </w:p>
                </w:txbxContent>
              </v:textbox>
            </v:shape>
          </v:group>
        </w:pict>
      </w:r>
      <w:r>
        <w:pict>
          <v:group id="_x0000_s1111" style="position:absolute;margin-left:0;margin-top:11.85pt;width:90pt;height:1in;z-index:22;mso-wrap-distance-left:0;mso-wrap-distance-right:0" coordorigin=",237" coordsize="1800,1440">
            <o:lock v:ext="edit" text="t"/>
            <v:shape id="_x0000_s1112" type="#_x0000_t109" style="position:absolute;top:237;width:1800;height:1440;v-text-anchor:middle" strokeweight=".26mm">
              <v:fill color2="black"/>
            </v:shape>
            <v:shape id="_x0000_s1113" type="#_x0000_t202" style="position:absolute;top:237;width:1800;height:1440;v-text-anchor:middle" filled="f" stroked="f">
              <v:stroke joinstyle="round"/>
              <v:textbox style="mso-rotate-with-shape:t">
                <w:txbxContent>
                  <w:p>
                    <w:pPr>
                      <w:jc w:val="center"/>
                      <w:rPr>
                        <w:sz w:val="18"/>
                        <w:szCs w:val="18"/>
                      </w:rPr>
                    </w:pPr>
                    <w:r>
                      <w:rPr>
                        <w:sz w:val="18"/>
                        <w:szCs w:val="18"/>
                      </w:rPr>
                      <w:t>Eléments de bureautique</w:t>
                    </w:r>
                  </w:p>
                  <w:p>
                    <w:pPr>
                      <w:jc w:val="center"/>
                      <w:rPr>
                        <w:sz w:val="18"/>
                        <w:szCs w:val="18"/>
                      </w:rPr>
                    </w:pPr>
                    <w:r>
                      <w:rPr>
                        <w:sz w:val="18"/>
                        <w:szCs w:val="18"/>
                      </w:rPr>
                      <w:t>80p.</w:t>
                    </w:r>
                  </w:p>
                </w:txbxContent>
              </v:textbox>
            </v:shape>
          </v:group>
        </w:pict>
      </w:r>
    </w:p>
    <w:p>
      <w:pPr>
        <w:rPr>
          <w:lang w:val="fr-BE"/>
        </w:rPr>
      </w:pPr>
      <w:r>
        <w:pict>
          <v:line id="_x0000_s1089" style="position:absolute;z-index:10" from="450pt,454.2pt" to="450pt,454.2pt" strokeweight=".26mm">
            <v:stroke joinstyle="miter"/>
          </v:line>
        </w:pict>
      </w:r>
    </w:p>
    <w:p/>
    <w:p/>
    <w:p>
      <w:pPr>
        <w:rPr>
          <w:lang w:val="fr-BE"/>
        </w:rPr>
      </w:pPr>
      <w:r>
        <w:rPr>
          <w:noProof/>
          <w:lang w:eastAsia="fr-FR"/>
        </w:rPr>
        <w:pict>
          <v:line id="_x0000_s1153" style="position:absolute;z-index:46" from="246.4pt,5.1pt" to="250.9pt,614.1pt"/>
        </w:pict>
      </w:r>
      <w:r>
        <w:rPr>
          <w:noProof/>
          <w:lang w:eastAsia="fr-FR"/>
        </w:rPr>
        <w:pict>
          <v:line id="_x0000_s1152" style="position:absolute;z-index:45" from="225.4pt,7.35pt" to="246.4pt,7.35pt"/>
        </w:pict>
      </w:r>
      <w:r>
        <w:pict>
          <v:line id="_x0000_s1110" style="position:absolute;z-index:21" from="225pt,.55pt" to="270.35pt,.7pt" strokeweight=".26mm">
            <v:stroke endarrow="block" joinstyle="miter"/>
          </v:line>
        </w:pict>
      </w:r>
    </w:p>
    <w:p/>
    <w:p>
      <w:pPr>
        <w:rPr>
          <w:lang w:val="fr-BE"/>
        </w:rPr>
      </w:pPr>
      <w:r>
        <w:pict>
          <v:line id="_x0000_s1114" style="position:absolute;flip:y;z-index:23" from="225pt,4.7pt" to="270.35pt,35.9pt" strokeweight=".26mm">
            <v:stroke endarrow="block" joinstyle="miter"/>
          </v:line>
        </w:pict>
      </w:r>
    </w:p>
    <w:p>
      <w:pPr>
        <w:tabs>
          <w:tab w:val="right" w:pos="10065"/>
        </w:tabs>
        <w:rPr>
          <w:lang w:val="fr-BE"/>
        </w:rPr>
      </w:pPr>
      <w:r>
        <w:pict>
          <v:group id="_x0000_s1075" style="position:absolute;margin-left:135pt;margin-top:11.2pt;width:90pt;height:63pt;z-index:4;mso-wrap-distance-left:0;mso-wrap-distance-right:0" coordorigin="2700,224" coordsize="1800,1260">
            <o:lock v:ext="edit" text="t"/>
            <v:shape id="_x0000_s1076" type="#_x0000_t109" style="position:absolute;left:2700;top:224;width:1800;height:1260;v-text-anchor:middle" strokeweight=".26mm">
              <v:fill opacity=".5" color2="black"/>
            </v:shape>
            <v:shape id="_x0000_s1077" type="#_x0000_t202" style="position:absolute;left:2700;top:224;width:1800;height:1260;v-text-anchor:middle" filled="f" stroked="f">
              <v:stroke joinstyle="round"/>
              <v:textbox style="mso-rotate-with-shape:t">
                <w:txbxContent>
                  <w:p>
                    <w:pPr>
                      <w:jc w:val="center"/>
                      <w:rPr>
                        <w:sz w:val="18"/>
                        <w:szCs w:val="18"/>
                      </w:rPr>
                    </w:pPr>
                    <w:r>
                      <w:rPr>
                        <w:sz w:val="18"/>
                        <w:szCs w:val="18"/>
                      </w:rPr>
                      <w:t xml:space="preserve">Communication </w:t>
                    </w:r>
                  </w:p>
                  <w:p>
                    <w:pPr>
                      <w:jc w:val="center"/>
                      <w:rPr>
                        <w:sz w:val="18"/>
                        <w:szCs w:val="18"/>
                      </w:rPr>
                    </w:pPr>
                    <w:proofErr w:type="gramStart"/>
                    <w:r>
                      <w:rPr>
                        <w:sz w:val="18"/>
                        <w:szCs w:val="18"/>
                      </w:rPr>
                      <w:t>appliquée</w:t>
                    </w:r>
                    <w:proofErr w:type="gramEnd"/>
                    <w:r>
                      <w:rPr>
                        <w:sz w:val="18"/>
                        <w:szCs w:val="18"/>
                      </w:rPr>
                      <w:t xml:space="preserve"> au tourisme </w:t>
                    </w:r>
                    <w:r>
                      <w:rPr>
                        <w:bCs/>
                        <w:sz w:val="18"/>
                        <w:szCs w:val="18"/>
                      </w:rPr>
                      <w:t xml:space="preserve">Niveau 1 </w:t>
                    </w:r>
                    <w:r>
                      <w:rPr>
                        <w:sz w:val="18"/>
                        <w:szCs w:val="18"/>
                      </w:rPr>
                      <w:t>60 p.</w:t>
                    </w:r>
                  </w:p>
                </w:txbxContent>
              </v:textbox>
            </v:shape>
          </v:group>
        </w:pict>
      </w:r>
      <w:r>
        <w:pict>
          <v:group id="_x0000_s1078" style="position:absolute;margin-left:270pt;margin-top:11.2pt;width:90pt;height:63pt;z-index:5;mso-wrap-distance-left:0;mso-wrap-distance-right:0" coordorigin="5400,224" coordsize="1800,1260">
            <o:lock v:ext="edit" text="t"/>
            <v:shape id="_x0000_s1079" type="#_x0000_t109" style="position:absolute;left:5400;top:224;width:1800;height:1260;v-text-anchor:middle" strokeweight=".26mm">
              <v:fill opacity=".5" color2="black"/>
            </v:shape>
            <v:shape id="_x0000_s1080" type="#_x0000_t202" style="position:absolute;left:5400;top:224;width:1800;height:1260;v-text-anchor:middle" filled="f" stroked="f">
              <v:stroke joinstyle="round"/>
              <v:textbox style="mso-rotate-with-shape:t">
                <w:txbxContent>
                  <w:p>
                    <w:pPr>
                      <w:jc w:val="center"/>
                      <w:rPr>
                        <w:sz w:val="18"/>
                        <w:szCs w:val="18"/>
                      </w:rPr>
                    </w:pPr>
                    <w:r>
                      <w:rPr>
                        <w:sz w:val="18"/>
                        <w:szCs w:val="18"/>
                      </w:rPr>
                      <w:t>Communication appliquée au tourisme</w:t>
                    </w:r>
                  </w:p>
                  <w:p>
                    <w:pPr>
                      <w:jc w:val="center"/>
                      <w:rPr>
                        <w:sz w:val="18"/>
                        <w:szCs w:val="18"/>
                      </w:rPr>
                    </w:pPr>
                    <w:r>
                      <w:rPr>
                        <w:sz w:val="18"/>
                        <w:szCs w:val="18"/>
                      </w:rPr>
                      <w:t>Niveau 2 70 p.</w:t>
                    </w:r>
                  </w:p>
                </w:txbxContent>
              </v:textbox>
            </v:shape>
          </v:group>
        </w:pict>
      </w:r>
      <w:r>
        <w:pict>
          <v:group id="_x0000_s1098" style="position:absolute;margin-left:0;margin-top:11.2pt;width:90.05pt;height:63pt;z-index:17;mso-wrap-distance-left:0;mso-wrap-distance-right:0" coordorigin=",224" coordsize="1801,1260">
            <o:lock v:ext="edit" text="t"/>
            <v:shape id="_x0000_s1099" type="#_x0000_t109" style="position:absolute;left:2;top:224;width:1799;height:1260;v-text-anchor:middle" strokeweight=".26mm">
              <v:fill color2="black"/>
            </v:shape>
            <v:shape id="_x0000_s1100" type="#_x0000_t202" style="position:absolute;top:224;width:1799;height:1260;v-text-anchor:middle" filled="f" stroked="f">
              <v:stroke joinstyle="round"/>
              <v:textbox style="mso-rotate-with-shape:t">
                <w:txbxContent>
                  <w:p>
                    <w:pPr>
                      <w:jc w:val="center"/>
                      <w:rPr>
                        <w:rFonts w:eastAsia="Lucida Sans Unicode"/>
                        <w:sz w:val="18"/>
                        <w:szCs w:val="18"/>
                        <w:lang w:val="fr-BE"/>
                      </w:rPr>
                    </w:pPr>
                    <w:r>
                      <w:rPr>
                        <w:rFonts w:eastAsia="Lucida Sans Unicode"/>
                        <w:sz w:val="18"/>
                        <w:szCs w:val="18"/>
                        <w:lang w:val="fr-BE"/>
                      </w:rPr>
                      <w:t>Aspects humains, sociaux et culturels du secteur tourisme et loisirs</w:t>
                    </w:r>
                  </w:p>
                  <w:p>
                    <w:pPr>
                      <w:jc w:val="center"/>
                      <w:rPr>
                        <w:sz w:val="18"/>
                        <w:szCs w:val="18"/>
                      </w:rPr>
                    </w:pPr>
                    <w:r>
                      <w:rPr>
                        <w:sz w:val="18"/>
                        <w:szCs w:val="18"/>
                      </w:rPr>
                      <w:t>160 p.</w:t>
                    </w:r>
                  </w:p>
                </w:txbxContent>
              </v:textbox>
            </v:shape>
          </v:group>
        </w:pict>
      </w:r>
      <w:r>
        <w:rPr>
          <w:lang w:val="fr-BE"/>
        </w:rPr>
        <w:tab/>
      </w:r>
    </w:p>
    <w:p/>
    <w:p/>
    <w:p>
      <w:pPr>
        <w:rPr>
          <w:lang w:val="fr-BE"/>
        </w:rPr>
      </w:pPr>
      <w:r>
        <w:pict>
          <v:line id="_x0000_s1088" style="position:absolute;z-index:9" from="225pt,3.7pt" to="268.1pt,3.7pt" strokeweight=".26mm">
            <v:stroke endarrow="block" joinstyle="miter"/>
          </v:line>
        </w:pict>
      </w:r>
    </w:p>
    <w:p/>
    <w:p/>
    <w:p/>
    <w:p>
      <w:pPr>
        <w:rPr>
          <w:lang w:val="fr-BE"/>
        </w:rPr>
      </w:pPr>
      <w:r>
        <w:pict>
          <v:group id="_x0000_s1092" style="position:absolute;margin-left:0;margin-top:2.7pt;width:90pt;height:56.5pt;z-index:13;mso-wrap-distance-left:0;mso-wrap-distance-right:0" coordorigin=",54" coordsize="1800,1130">
            <o:lock v:ext="edit" text="t"/>
            <v:shape id="_x0000_s1093" type="#_x0000_t109" style="position:absolute;top:54;width:1800;height:1130;v-text-anchor:middle" strokeweight=".26mm">
              <v:fill color2="black"/>
            </v:shape>
            <v:shape id="_x0000_s1094" type="#_x0000_t202" style="position:absolute;top:54;width:1800;height:1130;v-text-anchor:middle" filled="f" stroked="f">
              <v:stroke joinstyle="round"/>
              <v:textbox style="mso-rotate-with-shape:t">
                <w:txbxContent>
                  <w:p>
                    <w:pPr>
                      <w:jc w:val="center"/>
                      <w:rPr>
                        <w:sz w:val="18"/>
                        <w:szCs w:val="18"/>
                      </w:rPr>
                    </w:pPr>
                    <w:r>
                      <w:rPr>
                        <w:sz w:val="18"/>
                        <w:szCs w:val="18"/>
                      </w:rPr>
                      <w:t>Géographie touristique 1 40 p.</w:t>
                    </w:r>
                  </w:p>
                </w:txbxContent>
              </v:textbox>
            </v:shape>
          </v:group>
        </w:pict>
      </w:r>
      <w:r>
        <w:pict>
          <v:group id="_x0000_s1115" style="position:absolute;margin-left:135pt;margin-top:2.7pt;width:90pt;height:38.5pt;z-index:24;mso-wrap-distance-left:0;mso-wrap-distance-right:0" coordorigin="2700,54" coordsize="1800,770">
            <o:lock v:ext="edit" text="t"/>
            <v:shape id="_x0000_s1116" type="#_x0000_t109" style="position:absolute;left:2700;top:54;width:1800;height:770;v-text-anchor:middle" strokeweight=".26mm">
              <v:fill color2="black"/>
            </v:shape>
            <v:shape id="_x0000_s1117" type="#_x0000_t202" style="position:absolute;left:2700;top:54;width:1800;height:770;v-text-anchor:middle" filled="f" stroked="f">
              <v:stroke joinstyle="round"/>
              <v:textbox style="mso-rotate-with-shape:t">
                <w:txbxContent>
                  <w:p>
                    <w:pPr>
                      <w:jc w:val="center"/>
                      <w:rPr>
                        <w:sz w:val="18"/>
                        <w:szCs w:val="18"/>
                      </w:rPr>
                    </w:pPr>
                    <w:r>
                      <w:rPr>
                        <w:sz w:val="18"/>
                        <w:szCs w:val="18"/>
                      </w:rPr>
                      <w:t>Géographie touristique 2 40 p.</w:t>
                    </w:r>
                  </w:p>
                </w:txbxContent>
              </v:textbox>
            </v:shape>
          </v:group>
        </w:pict>
      </w:r>
      <w:r>
        <w:pict>
          <v:group id="_x0000_s1124" style="position:absolute;margin-left:270pt;margin-top:5.2pt;width:90pt;height:54pt;z-index:29;mso-wrap-distance-left:0;mso-wrap-distance-right:0" coordorigin="5400,104" coordsize="1800,1080">
            <o:lock v:ext="edit" text="t"/>
            <v:shape id="_x0000_s1125" type="#_x0000_t109" style="position:absolute;left:5400;top:104;width:1800;height:1080;v-text-anchor:middle" strokeweight=".26mm">
              <v:fill color2="black"/>
            </v:shape>
            <v:shape id="_x0000_s1126" type="#_x0000_t202" style="position:absolute;left:5400;top:104;width:1800;height:1080;v-text-anchor:middle" filled="f" stroked="f">
              <v:stroke joinstyle="round"/>
              <v:textbox style="mso-rotate-with-shape:t">
                <w:txbxContent>
                  <w:p>
                    <w:pPr>
                      <w:jc w:val="center"/>
                      <w:rPr>
                        <w:sz w:val="18"/>
                        <w:szCs w:val="18"/>
                      </w:rPr>
                    </w:pPr>
                    <w:r>
                      <w:rPr>
                        <w:sz w:val="18"/>
                        <w:szCs w:val="18"/>
                      </w:rPr>
                      <w:t>Tourisme et aménagement du territoire 40 p.</w:t>
                    </w:r>
                  </w:p>
                </w:txbxContent>
              </v:textbox>
            </v:shape>
          </v:group>
        </w:pict>
      </w:r>
    </w:p>
    <w:p>
      <w:pPr>
        <w:rPr>
          <w:lang w:val="fr-BE"/>
        </w:rPr>
      </w:pPr>
      <w:r>
        <w:pict>
          <v:line id="_x0000_s1118" style="position:absolute;z-index:25" from="90pt,9.2pt" to="135.35pt,9.35pt" strokeweight=".26mm">
            <v:stroke endarrow="block" joinstyle="miter"/>
          </v:line>
        </w:pict>
      </w:r>
    </w:p>
    <w:p/>
    <w:p/>
    <w:p>
      <w:pPr>
        <w:rPr>
          <w:lang w:val="fr-BE"/>
        </w:rPr>
      </w:pPr>
      <w:r>
        <w:pict>
          <v:line id="_x0000_s1127" style="position:absolute;z-index:30" from="89.85pt,4.2pt" to="271.25pt,4.2pt" strokeweight=".26mm">
            <v:stroke endarrow="block" joinstyle="miter"/>
          </v:line>
        </w:pict>
      </w:r>
    </w:p>
    <w:p>
      <w:pPr>
        <w:rPr>
          <w:lang w:val="fr-BE"/>
        </w:rPr>
      </w:pPr>
      <w:r>
        <w:pict>
          <v:group id="_x0000_s1128" style="position:absolute;margin-left:135.4pt;margin-top:-.3pt;width:90.05pt;height:81.8pt;z-index:31;mso-wrap-distance-left:0;mso-wrap-distance-right:0" coordorigin="2708,-6" coordsize="1801,1636">
            <o:lock v:ext="edit" text="t"/>
            <v:shape id="_x0000_s1129" type="#_x0000_t109" style="position:absolute;left:2710;top:-3;width:1799;height:1633;v-text-anchor:middle" strokeweight=".26mm">
              <v:fill opacity=".5" color2="black"/>
            </v:shape>
            <v:shape id="_x0000_s1130" type="#_x0000_t202" style="position:absolute;left:2708;top:-6;width:1799;height:1633;v-text-anchor:middle" filled="f" stroked="f">
              <v:stroke joinstyle="round"/>
              <v:textbox style="mso-rotate-with-shape:t">
                <w:txbxContent>
                  <w:p>
                    <w:pPr>
                      <w:jc w:val="center"/>
                      <w:rPr>
                        <w:sz w:val="18"/>
                        <w:szCs w:val="18"/>
                      </w:rPr>
                    </w:pPr>
                    <w:r>
                      <w:rPr>
                        <w:sz w:val="18"/>
                        <w:szCs w:val="18"/>
                      </w:rPr>
                      <w:t>Gestion et commercialisation des services touristiques</w:t>
                    </w:r>
                  </w:p>
                  <w:p>
                    <w:pPr>
                      <w:jc w:val="center"/>
                      <w:rPr>
                        <w:sz w:val="18"/>
                        <w:szCs w:val="18"/>
                      </w:rPr>
                    </w:pPr>
                    <w:r>
                      <w:rPr>
                        <w:sz w:val="18"/>
                        <w:szCs w:val="18"/>
                      </w:rPr>
                      <w:t>Niveau 1</w:t>
                    </w:r>
                  </w:p>
                  <w:p>
                    <w:pPr>
                      <w:jc w:val="center"/>
                      <w:rPr>
                        <w:sz w:val="18"/>
                        <w:szCs w:val="18"/>
                      </w:rPr>
                    </w:pPr>
                    <w:r>
                      <w:rPr>
                        <w:sz w:val="18"/>
                        <w:szCs w:val="18"/>
                      </w:rPr>
                      <w:t>120 p.</w:t>
                    </w:r>
                  </w:p>
                </w:txbxContent>
              </v:textbox>
            </v:shape>
          </v:group>
        </w:pict>
      </w:r>
      <w:r>
        <w:pict>
          <v:group id="_x0000_s1131" style="position:absolute;margin-left:270.4pt;margin-top:10.2pt;width:90pt;height:72.05pt;z-index:32;mso-wrap-distance-left:0;mso-wrap-distance-right:0" coordorigin="5408,204" coordsize="1800,1441">
            <o:lock v:ext="edit" text="t"/>
            <v:shape id="_x0000_s1132" type="#_x0000_t109" style="position:absolute;left:5408;top:206;width:1800;height:1439;v-text-anchor:middle" strokeweight=".26mm">
              <v:fill opacity=".5" color2="black"/>
            </v:shape>
            <v:shape id="_x0000_s1133" type="#_x0000_t202" style="position:absolute;left:5408;top:204;width:1800;height:1439;v-text-anchor:middle" filled="f" stroked="f">
              <v:stroke joinstyle="round"/>
              <v:textbox style="mso-next-textbox:#_x0000_s1133;mso-rotate-with-shape:t">
                <w:txbxContent>
                  <w:p>
                    <w:pPr>
                      <w:jc w:val="center"/>
                      <w:rPr>
                        <w:sz w:val="18"/>
                        <w:szCs w:val="18"/>
                      </w:rPr>
                    </w:pPr>
                    <w:r>
                      <w:rPr>
                        <w:sz w:val="18"/>
                        <w:szCs w:val="18"/>
                      </w:rPr>
                      <w:t>Gestion et commercialisation des services touristiques</w:t>
                    </w:r>
                  </w:p>
                  <w:p>
                    <w:pPr>
                      <w:jc w:val="center"/>
                      <w:rPr>
                        <w:sz w:val="18"/>
                        <w:szCs w:val="18"/>
                      </w:rPr>
                    </w:pPr>
                    <w:r>
                      <w:rPr>
                        <w:sz w:val="18"/>
                        <w:szCs w:val="18"/>
                      </w:rPr>
                      <w:t>Niveau 2</w:t>
                    </w:r>
                  </w:p>
                  <w:p>
                    <w:pPr>
                      <w:jc w:val="center"/>
                      <w:rPr>
                        <w:sz w:val="18"/>
                        <w:szCs w:val="18"/>
                      </w:rPr>
                    </w:pPr>
                    <w:r>
                      <w:rPr>
                        <w:sz w:val="18"/>
                        <w:szCs w:val="18"/>
                      </w:rPr>
                      <w:t>80 p.</w:t>
                    </w:r>
                  </w:p>
                </w:txbxContent>
              </v:textbox>
            </v:shape>
          </v:group>
        </w:pict>
      </w:r>
    </w:p>
    <w:p>
      <w:pPr>
        <w:tabs>
          <w:tab w:val="left" w:pos="8340"/>
        </w:tabs>
      </w:pPr>
      <w:r>
        <w:pict>
          <v:line id="_x0000_s1090" style="position:absolute;z-index:11" from="253.35pt,633.7pt" to="290.25pt,633.7pt" strokeweight=".26mm">
            <v:stroke endarrow="block" joinstyle="miter"/>
          </v:line>
        </w:pict>
      </w:r>
      <w:r>
        <w:pict>
          <v:line id="_x0000_s1091" style="position:absolute;z-index:12" from="253.35pt,633.7pt" to="290.25pt,633.7pt" strokeweight=".26mm">
            <v:stroke endarrow="block" joinstyle="miter"/>
          </v:line>
        </w:pict>
      </w:r>
      <w:r>
        <w:pict>
          <v:line id="_x0000_s1095" style="position:absolute;z-index:14" from="253.8pt,660.7pt" to="299.15pt,660.7pt" strokeweight=".26mm">
            <v:stroke endarrow="block" joinstyle="miter"/>
          </v:line>
        </w:pict>
      </w:r>
      <w:r>
        <w:pict>
          <v:line id="_x0000_s1096" style="position:absolute;z-index:15" from="253.8pt,660.7pt" to="299.15pt,660.7pt" strokeweight=".26mm">
            <v:stroke endarrow="block" joinstyle="miter"/>
          </v:line>
        </w:pict>
      </w:r>
      <w:r>
        <w:pict>
          <v:line id="_x0000_s1097" style="position:absolute;z-index:16" from="253.75pt,660.7pt" to="299.1pt,660.7pt" strokeweight=".26mm">
            <v:stroke endarrow="block" joinstyle="miter"/>
          </v:line>
        </w:pict>
      </w:r>
      <w:r>
        <w:tab/>
      </w:r>
    </w:p>
    <w:p>
      <w:pPr>
        <w:tabs>
          <w:tab w:val="left" w:pos="8340"/>
        </w:tabs>
      </w:pPr>
    </w:p>
    <w:p>
      <w:pPr>
        <w:tabs>
          <w:tab w:val="left" w:pos="8340"/>
        </w:tabs>
        <w:rPr>
          <w:b/>
          <w:sz w:val="18"/>
          <w:szCs w:val="18"/>
          <w:u w:val="single"/>
          <w:lang w:val="fr-BE"/>
        </w:rPr>
      </w:pPr>
      <w:r>
        <w:pict>
          <v:line id="_x0000_s1087" style="position:absolute;z-index:8" from="225pt,.7pt" to="273.2pt,.7pt" strokeweight=".26mm">
            <v:stroke endarrow="block" joinstyle="miter"/>
          </v:line>
        </w:pict>
      </w:r>
    </w:p>
    <w:p>
      <w:pPr>
        <w:tabs>
          <w:tab w:val="left" w:pos="8340"/>
        </w:tabs>
        <w:rPr>
          <w:sz w:val="18"/>
          <w:szCs w:val="18"/>
          <w:lang w:val="fr-BE"/>
        </w:rPr>
      </w:pPr>
      <w:r>
        <w:pict>
          <v:line id="_x0000_s1147" style="position:absolute;z-index:40" from="359.65pt,2.3pt" to="378.4pt,3.05pt" strokeweight=".26mm">
            <v:stroke joinstyle="miter"/>
          </v:line>
        </w:pict>
      </w:r>
      <w:r>
        <w:pict>
          <v:line id="_x0000_s1148" style="position:absolute;z-index:41" from="379.15pt,3.8pt" to="380.65pt,78.05pt" strokeweight=".26mm">
            <v:stroke joinstyle="miter"/>
          </v:line>
        </w:pict>
      </w:r>
    </w:p>
    <w:p>
      <w:pPr>
        <w:tabs>
          <w:tab w:val="left" w:pos="8340"/>
        </w:tabs>
        <w:ind w:right="-994"/>
        <w:rPr>
          <w:b/>
          <w:bCs/>
          <w:sz w:val="22"/>
          <w:szCs w:val="22"/>
        </w:rPr>
      </w:pPr>
      <w:r>
        <w:pict>
          <v:group id="_x0000_s1084" style="position:absolute;margin-left:492.75pt;margin-top:243.35pt;width:1in;height:423.2pt;z-index:7;mso-wrap-distance-left:0;mso-wrap-distance-right:0" coordorigin="9855,4867" coordsize="1440,8464">
            <o:lock v:ext="edit" text="t"/>
            <v:shape id="_x0000_s1085" type="#_x0000_t109" style="position:absolute;left:8414;top:-3597;width:1440;height:8464;rotation:180;v-text-anchor:middle" strokeweight=".26mm">
              <v:fill opacity=".5" color2="black"/>
            </v:shape>
            <v:shape id="_x0000_s1086" type="#_x0000_t202" style="position:absolute;left:8414;top:-3597;width:1440;height:8464;rotation:180;v-text-anchor:middle" filled="f" stroked="f">
              <v:stroke joinstyle="round"/>
              <v:textbox style="mso-rotate-with-shape:t" inset="1.99mm,,1.99mm">
                <w:txbxContent>
                  <w:p>
                    <w:pPr>
                      <w:jc w:val="center"/>
                      <w:rPr>
                        <w:b/>
                        <w:bCs/>
                        <w:spacing w:val="36"/>
                        <w:position w:val="-5"/>
                        <w:sz w:val="18"/>
                        <w:szCs w:val="24"/>
                        <w:lang w:val="de-DE"/>
                      </w:rPr>
                    </w:pPr>
                    <w:r>
                      <w:rPr>
                        <w:b/>
                        <w:bCs/>
                        <w:spacing w:val="36"/>
                        <w:position w:val="-5"/>
                        <w:sz w:val="18"/>
                        <w:szCs w:val="24"/>
                        <w:lang w:val="de-DE"/>
                      </w:rPr>
                      <w:t>E</w:t>
                    </w:r>
                  </w:p>
                  <w:p>
                    <w:pPr>
                      <w:jc w:val="center"/>
                      <w:rPr>
                        <w:b/>
                        <w:bCs/>
                        <w:spacing w:val="36"/>
                        <w:position w:val="-5"/>
                        <w:sz w:val="18"/>
                        <w:szCs w:val="24"/>
                        <w:lang w:val="de-DE"/>
                      </w:rPr>
                    </w:pPr>
                    <w:r>
                      <w:rPr>
                        <w:b/>
                        <w:bCs/>
                        <w:spacing w:val="36"/>
                        <w:position w:val="-5"/>
                        <w:sz w:val="18"/>
                        <w:szCs w:val="24"/>
                        <w:lang w:val="de-DE"/>
                      </w:rPr>
                      <w:t>P</w:t>
                    </w:r>
                  </w:p>
                  <w:p>
                    <w:pPr>
                      <w:jc w:val="center"/>
                      <w:rPr>
                        <w:b/>
                        <w:bCs/>
                        <w:spacing w:val="36"/>
                        <w:position w:val="-5"/>
                        <w:sz w:val="18"/>
                        <w:szCs w:val="24"/>
                        <w:lang w:val="de-DE"/>
                      </w:rPr>
                    </w:pPr>
                    <w:r>
                      <w:rPr>
                        <w:b/>
                        <w:bCs/>
                        <w:spacing w:val="36"/>
                        <w:position w:val="-5"/>
                        <w:sz w:val="18"/>
                        <w:szCs w:val="24"/>
                        <w:lang w:val="de-DE"/>
                      </w:rPr>
                      <w:t>R</w:t>
                    </w:r>
                  </w:p>
                  <w:p>
                    <w:pPr>
                      <w:jc w:val="center"/>
                      <w:rPr>
                        <w:b/>
                        <w:bCs/>
                        <w:spacing w:val="36"/>
                        <w:position w:val="-5"/>
                        <w:sz w:val="18"/>
                        <w:szCs w:val="24"/>
                        <w:lang w:val="de-DE"/>
                      </w:rPr>
                    </w:pPr>
                    <w:r>
                      <w:rPr>
                        <w:b/>
                        <w:bCs/>
                        <w:spacing w:val="36"/>
                        <w:position w:val="-5"/>
                        <w:sz w:val="18"/>
                        <w:szCs w:val="24"/>
                        <w:lang w:val="de-DE"/>
                      </w:rPr>
                      <w:t>E</w:t>
                    </w:r>
                  </w:p>
                  <w:p>
                    <w:pPr>
                      <w:jc w:val="center"/>
                      <w:rPr>
                        <w:b/>
                        <w:bCs/>
                        <w:spacing w:val="36"/>
                        <w:position w:val="-5"/>
                        <w:sz w:val="18"/>
                        <w:szCs w:val="24"/>
                        <w:lang w:val="de-DE"/>
                      </w:rPr>
                    </w:pPr>
                    <w:r>
                      <w:rPr>
                        <w:b/>
                        <w:bCs/>
                        <w:spacing w:val="36"/>
                        <w:position w:val="-5"/>
                        <w:sz w:val="18"/>
                        <w:szCs w:val="24"/>
                        <w:lang w:val="de-DE"/>
                      </w:rPr>
                      <w:t>U</w:t>
                    </w:r>
                  </w:p>
                  <w:p>
                    <w:pPr>
                      <w:jc w:val="center"/>
                      <w:rPr>
                        <w:b/>
                        <w:bCs/>
                        <w:spacing w:val="36"/>
                        <w:position w:val="-5"/>
                        <w:sz w:val="18"/>
                        <w:szCs w:val="24"/>
                        <w:lang w:val="de-DE"/>
                      </w:rPr>
                    </w:pPr>
                    <w:r>
                      <w:rPr>
                        <w:b/>
                        <w:bCs/>
                        <w:spacing w:val="36"/>
                        <w:position w:val="-5"/>
                        <w:sz w:val="18"/>
                        <w:szCs w:val="24"/>
                        <w:lang w:val="de-DE"/>
                      </w:rPr>
                      <w:t>V</w:t>
                    </w:r>
                  </w:p>
                  <w:p>
                    <w:pPr>
                      <w:jc w:val="center"/>
                      <w:rPr>
                        <w:b/>
                        <w:bCs/>
                        <w:spacing w:val="36"/>
                        <w:position w:val="-5"/>
                        <w:sz w:val="18"/>
                        <w:szCs w:val="24"/>
                        <w:lang w:val="de-DE"/>
                      </w:rPr>
                    </w:pPr>
                    <w:r>
                      <w:rPr>
                        <w:b/>
                        <w:bCs/>
                        <w:spacing w:val="36"/>
                        <w:position w:val="-5"/>
                        <w:sz w:val="18"/>
                        <w:szCs w:val="24"/>
                        <w:lang w:val="de-DE"/>
                      </w:rPr>
                      <w:t>E</w:t>
                    </w:r>
                  </w:p>
                  <w:p>
                    <w:pPr>
                      <w:jc w:val="center"/>
                      <w:rPr>
                        <w:lang w:val="en-GB"/>
                      </w:rPr>
                    </w:pPr>
                  </w:p>
                  <w:p>
                    <w:pPr>
                      <w:jc w:val="center"/>
                      <w:rPr>
                        <w:b/>
                        <w:bCs/>
                        <w:spacing w:val="36"/>
                        <w:position w:val="-5"/>
                        <w:sz w:val="18"/>
                        <w:szCs w:val="24"/>
                        <w:lang w:val="de-DE"/>
                      </w:rPr>
                    </w:pPr>
                    <w:r>
                      <w:rPr>
                        <w:b/>
                        <w:bCs/>
                        <w:spacing w:val="36"/>
                        <w:position w:val="-5"/>
                        <w:sz w:val="18"/>
                        <w:szCs w:val="24"/>
                        <w:lang w:val="de-DE"/>
                      </w:rPr>
                      <w:t>I</w:t>
                    </w:r>
                  </w:p>
                  <w:p>
                    <w:pPr>
                      <w:jc w:val="center"/>
                      <w:rPr>
                        <w:b/>
                        <w:bCs/>
                        <w:spacing w:val="36"/>
                        <w:position w:val="-5"/>
                        <w:sz w:val="18"/>
                        <w:szCs w:val="24"/>
                        <w:lang w:val="de-DE"/>
                      </w:rPr>
                    </w:pPr>
                    <w:r>
                      <w:rPr>
                        <w:b/>
                        <w:bCs/>
                        <w:spacing w:val="36"/>
                        <w:position w:val="-5"/>
                        <w:sz w:val="18"/>
                        <w:szCs w:val="24"/>
                        <w:lang w:val="de-DE"/>
                      </w:rPr>
                      <w:t>N</w:t>
                    </w:r>
                  </w:p>
                  <w:p>
                    <w:pPr>
                      <w:jc w:val="center"/>
                      <w:rPr>
                        <w:b/>
                        <w:bCs/>
                        <w:spacing w:val="36"/>
                        <w:position w:val="-5"/>
                        <w:sz w:val="18"/>
                        <w:szCs w:val="24"/>
                        <w:lang w:val="de-DE"/>
                      </w:rPr>
                    </w:pPr>
                    <w:r>
                      <w:rPr>
                        <w:b/>
                        <w:bCs/>
                        <w:spacing w:val="36"/>
                        <w:position w:val="-5"/>
                        <w:sz w:val="18"/>
                        <w:szCs w:val="24"/>
                        <w:lang w:val="de-DE"/>
                      </w:rPr>
                      <w:t>T</w:t>
                    </w:r>
                  </w:p>
                  <w:p>
                    <w:pPr>
                      <w:jc w:val="center"/>
                      <w:rPr>
                        <w:b/>
                        <w:bCs/>
                        <w:spacing w:val="36"/>
                        <w:position w:val="-5"/>
                        <w:sz w:val="18"/>
                        <w:szCs w:val="24"/>
                        <w:lang w:val="de-DE"/>
                      </w:rPr>
                    </w:pPr>
                    <w:r>
                      <w:rPr>
                        <w:b/>
                        <w:bCs/>
                        <w:spacing w:val="36"/>
                        <w:position w:val="-5"/>
                        <w:sz w:val="18"/>
                        <w:szCs w:val="24"/>
                        <w:lang w:val="de-DE"/>
                      </w:rPr>
                      <w:t>E</w:t>
                    </w:r>
                  </w:p>
                  <w:p>
                    <w:pPr>
                      <w:jc w:val="center"/>
                      <w:rPr>
                        <w:b/>
                        <w:bCs/>
                        <w:spacing w:val="36"/>
                        <w:position w:val="-5"/>
                        <w:sz w:val="18"/>
                        <w:szCs w:val="24"/>
                        <w:lang w:val="de-DE"/>
                      </w:rPr>
                    </w:pPr>
                    <w:r>
                      <w:rPr>
                        <w:b/>
                        <w:bCs/>
                        <w:spacing w:val="36"/>
                        <w:position w:val="-5"/>
                        <w:sz w:val="18"/>
                        <w:szCs w:val="24"/>
                        <w:lang w:val="de-DE"/>
                      </w:rPr>
                      <w:t>G</w:t>
                    </w:r>
                  </w:p>
                  <w:p>
                    <w:pPr>
                      <w:jc w:val="center"/>
                      <w:rPr>
                        <w:b/>
                        <w:bCs/>
                        <w:spacing w:val="36"/>
                        <w:position w:val="-5"/>
                        <w:sz w:val="18"/>
                        <w:szCs w:val="24"/>
                        <w:lang w:val="de-DE"/>
                      </w:rPr>
                    </w:pPr>
                    <w:r>
                      <w:rPr>
                        <w:b/>
                        <w:bCs/>
                        <w:spacing w:val="36"/>
                        <w:position w:val="-5"/>
                        <w:sz w:val="18"/>
                        <w:szCs w:val="24"/>
                        <w:lang w:val="de-DE"/>
                      </w:rPr>
                      <w:t>R</w:t>
                    </w:r>
                  </w:p>
                  <w:p>
                    <w:pPr>
                      <w:jc w:val="center"/>
                      <w:rPr>
                        <w:b/>
                        <w:bCs/>
                        <w:spacing w:val="36"/>
                        <w:position w:val="-5"/>
                        <w:sz w:val="18"/>
                        <w:szCs w:val="24"/>
                        <w:lang w:val="de-DE"/>
                      </w:rPr>
                    </w:pPr>
                    <w:r>
                      <w:rPr>
                        <w:b/>
                        <w:bCs/>
                        <w:spacing w:val="36"/>
                        <w:position w:val="-5"/>
                        <w:sz w:val="18"/>
                        <w:szCs w:val="24"/>
                        <w:lang w:val="de-DE"/>
                      </w:rPr>
                      <w:t>E</w:t>
                    </w:r>
                  </w:p>
                  <w:p>
                    <w:pPr>
                      <w:jc w:val="center"/>
                      <w:rPr>
                        <w:b/>
                        <w:bCs/>
                        <w:spacing w:val="36"/>
                        <w:position w:val="-5"/>
                        <w:sz w:val="18"/>
                        <w:szCs w:val="24"/>
                        <w:lang w:val="de-DE"/>
                      </w:rPr>
                    </w:pPr>
                    <w:r>
                      <w:rPr>
                        <w:b/>
                        <w:bCs/>
                        <w:spacing w:val="36"/>
                        <w:position w:val="-5"/>
                        <w:sz w:val="18"/>
                        <w:szCs w:val="24"/>
                        <w:lang w:val="de-DE"/>
                      </w:rPr>
                      <w:t>E</w:t>
                    </w:r>
                  </w:p>
                  <w:p>
                    <w:pPr>
                      <w:jc w:val="center"/>
                      <w:rPr>
                        <w:lang w:val="en-GB"/>
                      </w:rPr>
                    </w:pPr>
                  </w:p>
                  <w:p>
                    <w:pPr>
                      <w:jc w:val="center"/>
                      <w:rPr>
                        <w:b/>
                        <w:bCs/>
                        <w:spacing w:val="36"/>
                        <w:position w:val="-5"/>
                        <w:sz w:val="18"/>
                        <w:szCs w:val="24"/>
                        <w:lang w:val="de-DE"/>
                      </w:rPr>
                    </w:pPr>
                    <w:r>
                      <w:rPr>
                        <w:b/>
                        <w:bCs/>
                        <w:spacing w:val="36"/>
                        <w:position w:val="-5"/>
                        <w:sz w:val="18"/>
                        <w:szCs w:val="24"/>
                        <w:lang w:val="de-DE"/>
                      </w:rPr>
                      <w:t>B</w:t>
                    </w:r>
                  </w:p>
                  <w:p>
                    <w:pPr>
                      <w:jc w:val="center"/>
                      <w:rPr>
                        <w:b/>
                        <w:bCs/>
                        <w:spacing w:val="36"/>
                        <w:position w:val="-5"/>
                        <w:sz w:val="18"/>
                        <w:szCs w:val="24"/>
                        <w:lang w:val="de-DE"/>
                      </w:rPr>
                    </w:pPr>
                    <w:r>
                      <w:rPr>
                        <w:b/>
                        <w:bCs/>
                        <w:spacing w:val="36"/>
                        <w:position w:val="-5"/>
                        <w:sz w:val="18"/>
                        <w:szCs w:val="24"/>
                        <w:lang w:val="de-DE"/>
                      </w:rPr>
                      <w:t>A</w:t>
                    </w:r>
                  </w:p>
                  <w:p>
                    <w:pPr>
                      <w:jc w:val="center"/>
                      <w:rPr>
                        <w:b/>
                        <w:bCs/>
                        <w:spacing w:val="36"/>
                        <w:position w:val="-5"/>
                        <w:sz w:val="18"/>
                        <w:szCs w:val="24"/>
                        <w:lang w:val="de-DE"/>
                      </w:rPr>
                    </w:pPr>
                    <w:r>
                      <w:rPr>
                        <w:b/>
                        <w:bCs/>
                        <w:spacing w:val="36"/>
                        <w:position w:val="-5"/>
                        <w:sz w:val="18"/>
                        <w:szCs w:val="24"/>
                        <w:lang w:val="de-DE"/>
                      </w:rPr>
                      <w:t>C</w:t>
                    </w:r>
                  </w:p>
                  <w:p>
                    <w:pPr>
                      <w:jc w:val="center"/>
                      <w:rPr>
                        <w:b/>
                        <w:bCs/>
                        <w:spacing w:val="36"/>
                        <w:position w:val="-5"/>
                        <w:sz w:val="18"/>
                        <w:szCs w:val="24"/>
                        <w:lang w:val="de-DE"/>
                      </w:rPr>
                    </w:pPr>
                    <w:r>
                      <w:rPr>
                        <w:b/>
                        <w:bCs/>
                        <w:spacing w:val="36"/>
                        <w:position w:val="-5"/>
                        <w:sz w:val="18"/>
                        <w:szCs w:val="24"/>
                        <w:lang w:val="de-DE"/>
                      </w:rPr>
                      <w:t>H</w:t>
                    </w:r>
                  </w:p>
                  <w:p>
                    <w:pPr>
                      <w:jc w:val="center"/>
                      <w:rPr>
                        <w:b/>
                        <w:bCs/>
                        <w:spacing w:val="36"/>
                        <w:position w:val="-5"/>
                        <w:sz w:val="18"/>
                        <w:szCs w:val="24"/>
                        <w:lang w:val="de-DE"/>
                      </w:rPr>
                    </w:pPr>
                    <w:r>
                      <w:rPr>
                        <w:b/>
                        <w:bCs/>
                        <w:spacing w:val="36"/>
                        <w:position w:val="-5"/>
                        <w:sz w:val="18"/>
                        <w:szCs w:val="24"/>
                        <w:lang w:val="de-DE"/>
                      </w:rPr>
                      <w:t>E</w:t>
                    </w:r>
                  </w:p>
                  <w:p>
                    <w:pPr>
                      <w:jc w:val="center"/>
                      <w:rPr>
                        <w:b/>
                        <w:bCs/>
                        <w:spacing w:val="36"/>
                        <w:position w:val="-5"/>
                        <w:sz w:val="18"/>
                        <w:szCs w:val="24"/>
                        <w:lang w:val="de-DE"/>
                      </w:rPr>
                    </w:pPr>
                    <w:r>
                      <w:rPr>
                        <w:b/>
                        <w:bCs/>
                        <w:spacing w:val="36"/>
                        <w:position w:val="-5"/>
                        <w:sz w:val="18"/>
                        <w:szCs w:val="24"/>
                        <w:lang w:val="de-DE"/>
                      </w:rPr>
                      <w:t>L</w:t>
                    </w:r>
                  </w:p>
                  <w:p>
                    <w:pPr>
                      <w:jc w:val="center"/>
                      <w:rPr>
                        <w:b/>
                        <w:bCs/>
                        <w:spacing w:val="36"/>
                        <w:position w:val="-5"/>
                        <w:sz w:val="18"/>
                        <w:szCs w:val="24"/>
                        <w:lang w:val="de-DE"/>
                      </w:rPr>
                    </w:pPr>
                    <w:r>
                      <w:rPr>
                        <w:b/>
                        <w:bCs/>
                        <w:spacing w:val="36"/>
                        <w:position w:val="-5"/>
                        <w:sz w:val="18"/>
                        <w:szCs w:val="24"/>
                        <w:lang w:val="de-DE"/>
                      </w:rPr>
                      <w:t>I</w:t>
                    </w:r>
                  </w:p>
                  <w:p>
                    <w:pPr>
                      <w:jc w:val="center"/>
                      <w:rPr>
                        <w:b/>
                        <w:bCs/>
                        <w:spacing w:val="36"/>
                        <w:position w:val="-5"/>
                        <w:sz w:val="18"/>
                        <w:szCs w:val="24"/>
                        <w:lang w:val="de-DE"/>
                      </w:rPr>
                    </w:pPr>
                    <w:r>
                      <w:rPr>
                        <w:b/>
                        <w:bCs/>
                        <w:spacing w:val="36"/>
                        <w:position w:val="-5"/>
                        <w:sz w:val="18"/>
                        <w:szCs w:val="24"/>
                        <w:lang w:val="de-DE"/>
                      </w:rPr>
                      <w:t>E</w:t>
                    </w:r>
                  </w:p>
                  <w:p>
                    <w:pPr>
                      <w:jc w:val="center"/>
                      <w:rPr>
                        <w:b/>
                        <w:bCs/>
                        <w:spacing w:val="36"/>
                        <w:position w:val="-5"/>
                        <w:sz w:val="18"/>
                        <w:szCs w:val="24"/>
                        <w:lang w:val="de-DE"/>
                      </w:rPr>
                    </w:pPr>
                    <w:r>
                      <w:rPr>
                        <w:b/>
                        <w:bCs/>
                        <w:spacing w:val="36"/>
                        <w:position w:val="-5"/>
                        <w:sz w:val="18"/>
                        <w:szCs w:val="24"/>
                        <w:lang w:val="de-DE"/>
                      </w:rPr>
                      <w:t>R</w:t>
                    </w:r>
                  </w:p>
                  <w:p>
                    <w:pPr>
                      <w:jc w:val="center"/>
                      <w:rPr>
                        <w:lang w:val="en-GB"/>
                      </w:rPr>
                    </w:pPr>
                  </w:p>
                  <w:p>
                    <w:pPr>
                      <w:jc w:val="center"/>
                      <w:rPr>
                        <w:b/>
                        <w:bCs/>
                        <w:spacing w:val="36"/>
                        <w:position w:val="-5"/>
                        <w:sz w:val="18"/>
                        <w:szCs w:val="24"/>
                        <w:lang w:val="de-DE"/>
                      </w:rPr>
                    </w:pPr>
                    <w:r>
                      <w:rPr>
                        <w:b/>
                        <w:bCs/>
                        <w:spacing w:val="36"/>
                        <w:position w:val="-5"/>
                        <w:sz w:val="18"/>
                        <w:szCs w:val="24"/>
                        <w:lang w:val="de-DE"/>
                      </w:rPr>
                      <w:t>E</w:t>
                    </w:r>
                  </w:p>
                  <w:p>
                    <w:pPr>
                      <w:jc w:val="center"/>
                      <w:rPr>
                        <w:b/>
                        <w:bCs/>
                        <w:spacing w:val="36"/>
                        <w:position w:val="-5"/>
                        <w:sz w:val="18"/>
                        <w:szCs w:val="24"/>
                        <w:lang w:val="de-DE"/>
                      </w:rPr>
                    </w:pPr>
                    <w:r>
                      <w:rPr>
                        <w:b/>
                        <w:bCs/>
                        <w:spacing w:val="36"/>
                        <w:position w:val="-5"/>
                        <w:sz w:val="18"/>
                        <w:szCs w:val="24"/>
                        <w:lang w:val="de-DE"/>
                      </w:rPr>
                      <w:t>N</w:t>
                    </w:r>
                  </w:p>
                  <w:p>
                    <w:pPr>
                      <w:jc w:val="center"/>
                      <w:rPr>
                        <w:lang w:val="en-GB"/>
                      </w:rPr>
                    </w:pPr>
                  </w:p>
                  <w:p>
                    <w:pPr>
                      <w:jc w:val="center"/>
                      <w:rPr>
                        <w:lang w:val="en-GB"/>
                      </w:rPr>
                    </w:pPr>
                  </w:p>
                  <w:p>
                    <w:pPr>
                      <w:jc w:val="center"/>
                      <w:rPr>
                        <w:b/>
                        <w:bCs/>
                        <w:spacing w:val="36"/>
                        <w:position w:val="-5"/>
                        <w:sz w:val="18"/>
                        <w:szCs w:val="24"/>
                        <w:lang w:val="de-DE"/>
                      </w:rPr>
                    </w:pPr>
                    <w:r>
                      <w:rPr>
                        <w:b/>
                        <w:bCs/>
                        <w:spacing w:val="36"/>
                        <w:position w:val="-5"/>
                        <w:sz w:val="18"/>
                        <w:szCs w:val="24"/>
                        <w:lang w:val="de-DE"/>
                      </w:rPr>
                      <w:t>T</w:t>
                    </w:r>
                  </w:p>
                  <w:p>
                    <w:pPr>
                      <w:jc w:val="center"/>
                      <w:rPr>
                        <w:b/>
                        <w:bCs/>
                        <w:spacing w:val="36"/>
                        <w:position w:val="-5"/>
                        <w:sz w:val="18"/>
                        <w:szCs w:val="24"/>
                        <w:lang w:val="de-DE"/>
                      </w:rPr>
                    </w:pPr>
                    <w:r>
                      <w:rPr>
                        <w:b/>
                        <w:bCs/>
                        <w:spacing w:val="36"/>
                        <w:position w:val="-5"/>
                        <w:sz w:val="18"/>
                        <w:szCs w:val="24"/>
                        <w:lang w:val="de-DE"/>
                      </w:rPr>
                      <w:t>O</w:t>
                    </w:r>
                  </w:p>
                  <w:p>
                    <w:pPr>
                      <w:jc w:val="center"/>
                      <w:rPr>
                        <w:b/>
                        <w:bCs/>
                        <w:spacing w:val="36"/>
                        <w:position w:val="-5"/>
                        <w:sz w:val="18"/>
                        <w:szCs w:val="24"/>
                        <w:lang w:val="de-DE"/>
                      </w:rPr>
                    </w:pPr>
                    <w:r>
                      <w:rPr>
                        <w:b/>
                        <w:bCs/>
                        <w:spacing w:val="36"/>
                        <w:position w:val="-5"/>
                        <w:sz w:val="18"/>
                        <w:szCs w:val="24"/>
                        <w:lang w:val="de-DE"/>
                      </w:rPr>
                      <w:t>U</w:t>
                    </w:r>
                  </w:p>
                  <w:p>
                    <w:pPr>
                      <w:jc w:val="center"/>
                      <w:rPr>
                        <w:b/>
                        <w:bCs/>
                        <w:spacing w:val="36"/>
                        <w:position w:val="-5"/>
                        <w:sz w:val="18"/>
                        <w:szCs w:val="24"/>
                        <w:lang w:val="de-DE"/>
                      </w:rPr>
                    </w:pPr>
                    <w:r>
                      <w:rPr>
                        <w:b/>
                        <w:bCs/>
                        <w:spacing w:val="36"/>
                        <w:position w:val="-5"/>
                        <w:sz w:val="18"/>
                        <w:szCs w:val="24"/>
                        <w:lang w:val="de-DE"/>
                      </w:rPr>
                      <w:t>R</w:t>
                    </w:r>
                  </w:p>
                  <w:p>
                    <w:pPr>
                      <w:jc w:val="center"/>
                      <w:rPr>
                        <w:b/>
                        <w:bCs/>
                        <w:spacing w:val="36"/>
                        <w:position w:val="-5"/>
                        <w:sz w:val="18"/>
                        <w:szCs w:val="24"/>
                        <w:lang w:val="de-DE"/>
                      </w:rPr>
                    </w:pPr>
                    <w:r>
                      <w:rPr>
                        <w:b/>
                        <w:bCs/>
                        <w:spacing w:val="36"/>
                        <w:position w:val="-5"/>
                        <w:sz w:val="18"/>
                        <w:szCs w:val="24"/>
                        <w:lang w:val="de-DE"/>
                      </w:rPr>
                      <w:t>I</w:t>
                    </w:r>
                  </w:p>
                  <w:p>
                    <w:pPr>
                      <w:jc w:val="center"/>
                      <w:rPr>
                        <w:b/>
                        <w:bCs/>
                        <w:spacing w:val="36"/>
                        <w:position w:val="-5"/>
                        <w:sz w:val="18"/>
                        <w:szCs w:val="24"/>
                        <w:lang w:val="de-DE"/>
                      </w:rPr>
                    </w:pPr>
                    <w:r>
                      <w:rPr>
                        <w:b/>
                        <w:bCs/>
                        <w:spacing w:val="36"/>
                        <w:position w:val="-5"/>
                        <w:sz w:val="18"/>
                        <w:szCs w:val="24"/>
                        <w:lang w:val="de-DE"/>
                      </w:rPr>
                      <w:t>S</w:t>
                    </w:r>
                  </w:p>
                  <w:p>
                    <w:pPr>
                      <w:jc w:val="center"/>
                      <w:rPr>
                        <w:b/>
                        <w:bCs/>
                        <w:spacing w:val="36"/>
                        <w:position w:val="-5"/>
                        <w:sz w:val="18"/>
                        <w:szCs w:val="24"/>
                        <w:lang w:val="de-DE"/>
                      </w:rPr>
                    </w:pPr>
                    <w:r>
                      <w:rPr>
                        <w:b/>
                        <w:bCs/>
                        <w:spacing w:val="36"/>
                        <w:position w:val="-5"/>
                        <w:sz w:val="18"/>
                        <w:szCs w:val="24"/>
                        <w:lang w:val="de-DE"/>
                      </w:rPr>
                      <w:t>M</w:t>
                    </w:r>
                  </w:p>
                  <w:p>
                    <w:pPr>
                      <w:jc w:val="center"/>
                      <w:rPr>
                        <w:b/>
                        <w:bCs/>
                        <w:spacing w:val="36"/>
                        <w:position w:val="-5"/>
                        <w:sz w:val="18"/>
                        <w:szCs w:val="24"/>
                        <w:lang w:val="de-DE"/>
                      </w:rPr>
                    </w:pPr>
                    <w:r>
                      <w:rPr>
                        <w:b/>
                        <w:bCs/>
                        <w:spacing w:val="36"/>
                        <w:position w:val="-5"/>
                        <w:sz w:val="18"/>
                        <w:szCs w:val="24"/>
                        <w:lang w:val="de-DE"/>
                      </w:rPr>
                      <w:t>E</w:t>
                    </w:r>
                  </w:p>
                  <w:p>
                    <w:pPr>
                      <w:jc w:val="center"/>
                    </w:pPr>
                  </w:p>
                  <w:p>
                    <w:pPr>
                      <w:jc w:val="center"/>
                      <w:rPr>
                        <w:b/>
                        <w:bCs/>
                        <w:spacing w:val="36"/>
                        <w:position w:val="-6"/>
                        <w:sz w:val="16"/>
                        <w:szCs w:val="24"/>
                        <w:lang w:val="de-DE"/>
                      </w:rPr>
                    </w:pPr>
                    <w:r>
                      <w:rPr>
                        <w:b/>
                        <w:bCs/>
                        <w:spacing w:val="36"/>
                        <w:position w:val="-6"/>
                        <w:sz w:val="16"/>
                        <w:szCs w:val="24"/>
                        <w:lang w:val="de-DE"/>
                      </w:rPr>
                      <w:t>160p./20p.</w:t>
                    </w:r>
                  </w:p>
                </w:txbxContent>
              </v:textbox>
            </v:shape>
          </v:group>
        </w:pict>
      </w:r>
      <w:r>
        <w:pict>
          <v:group id="_x0000_s1101" style="position:absolute;margin-left:0;margin-top:297.5pt;width:90.05pt;height:63pt;z-index:18;mso-wrap-distance-left:0;mso-wrap-distance-right:0" coordorigin=",5950" coordsize="1801,1260">
            <o:lock v:ext="edit" text="t"/>
            <v:shape id="_x0000_s1102" type="#_x0000_t109" style="position:absolute;left:2;top:5950;width:1799;height:1260;v-text-anchor:middle" strokeweight=".26mm">
              <v:fill color2="black"/>
            </v:shape>
            <v:shape id="_x0000_s1103" type="#_x0000_t202" style="position:absolute;top:5950;width:1799;height:1260;v-text-anchor:middle" filled="f" stroked="f">
              <v:stroke joinstyle="round"/>
              <v:textbox style="mso-rotate-with-shape:t">
                <w:txbxContent>
                  <w:p>
                    <w:pPr>
                      <w:jc w:val="center"/>
                      <w:rPr>
                        <w:sz w:val="18"/>
                        <w:szCs w:val="18"/>
                      </w:rPr>
                    </w:pPr>
                    <w:r>
                      <w:rPr>
                        <w:sz w:val="18"/>
                        <w:szCs w:val="18"/>
                      </w:rPr>
                      <w:t>Organisation des entreprises et éléments de management 40 p.</w:t>
                    </w:r>
                  </w:p>
                </w:txbxContent>
              </v:textbox>
            </v:shape>
          </v:group>
        </w:pict>
      </w:r>
      <w:r>
        <w:pict>
          <v:group id="_x0000_s1121" style="position:absolute;margin-left:279pt;margin-top:297.5pt;width:90.05pt;height:60.15pt;z-index:28;mso-wrap-distance-left:0;mso-wrap-distance-right:0" coordorigin="5580,5950" coordsize="1801,1203">
            <o:lock v:ext="edit" text="t"/>
            <v:shape id="_x0000_s1122" type="#_x0000_t109" style="position:absolute;left:5583;top:5952;width:1799;height:1201;v-text-anchor:middle" strokeweight=".26mm">
              <v:fill color2="black"/>
            </v:shape>
            <v:shape id="_x0000_s1123" type="#_x0000_t202" style="position:absolute;left:5580;top:5950;width:1799;height:1201;v-text-anchor:middle" filled="f" stroked="f">
              <v:stroke joinstyle="round"/>
              <v:textbox style="mso-rotate-with-shape:t">
                <w:txbxContent>
                  <w:p>
                    <w:pPr>
                      <w:jc w:val="center"/>
                      <w:rPr>
                        <w:sz w:val="18"/>
                        <w:szCs w:val="18"/>
                      </w:rPr>
                    </w:pPr>
                    <w:bookmarkStart w:id="0" w:name="_GoBack"/>
                    <w:r>
                      <w:rPr>
                        <w:sz w:val="18"/>
                        <w:szCs w:val="18"/>
                      </w:rPr>
                      <w:t>2e langue étrangère </w:t>
                    </w:r>
                    <w:proofErr w:type="gramStart"/>
                    <w:r>
                      <w:rPr>
                        <w:sz w:val="18"/>
                        <w:szCs w:val="18"/>
                      </w:rPr>
                      <w:t>:  Langue</w:t>
                    </w:r>
                    <w:proofErr w:type="gramEnd"/>
                    <w:r>
                      <w:rPr>
                        <w:sz w:val="18"/>
                        <w:szCs w:val="18"/>
                      </w:rPr>
                      <w:t xml:space="preserve"> en situation appliquée à  </w:t>
                    </w:r>
                    <w:proofErr w:type="spellStart"/>
                    <w:r>
                      <w:rPr>
                        <w:sz w:val="18"/>
                        <w:szCs w:val="18"/>
                      </w:rPr>
                      <w:t>l’ens</w:t>
                    </w:r>
                    <w:proofErr w:type="spellEnd"/>
                    <w:r>
                      <w:rPr>
                        <w:sz w:val="18"/>
                        <w:szCs w:val="18"/>
                      </w:rPr>
                      <w:t xml:space="preserve">. </w:t>
                    </w:r>
                    <w:proofErr w:type="gramStart"/>
                    <w:r>
                      <w:rPr>
                        <w:sz w:val="18"/>
                        <w:szCs w:val="18"/>
                      </w:rPr>
                      <w:t>supérieur</w:t>
                    </w:r>
                    <w:proofErr w:type="gramEnd"/>
                    <w:r>
                      <w:rPr>
                        <w:sz w:val="18"/>
                        <w:szCs w:val="18"/>
                      </w:rPr>
                      <w:t xml:space="preserve">  UE 3   </w:t>
                    </w:r>
                  </w:p>
                  <w:p>
                    <w:pPr>
                      <w:jc w:val="center"/>
                      <w:rPr>
                        <w:sz w:val="18"/>
                        <w:szCs w:val="18"/>
                      </w:rPr>
                    </w:pPr>
                    <w:r>
                      <w:rPr>
                        <w:sz w:val="18"/>
                        <w:szCs w:val="18"/>
                      </w:rPr>
                      <w:t>80 p.</w:t>
                    </w:r>
                  </w:p>
                  <w:bookmarkEnd w:id="0"/>
                  <w:p/>
                </w:txbxContent>
              </v:textbox>
            </v:shape>
          </v:group>
        </w:pict>
      </w:r>
      <w:r>
        <w:pict>
          <v:group id="_x0000_s1134" style="position:absolute;margin-left:135pt;margin-top:297.5pt;width:89.8pt;height:60.1pt;z-index:33;mso-wrap-distance-left:0;mso-wrap-distance-right:0" coordorigin="2700,5950" coordsize="1796,1202">
            <o:lock v:ext="edit" text="t"/>
            <v:shape id="_x0000_s1135" type="#_x0000_t109" style="position:absolute;left:2700;top:5950;width:1796;height:1202;v-text-anchor:middle" strokeweight=".26mm">
              <v:fill color2="black"/>
            </v:shape>
            <v:shape id="_x0000_s1136" type="#_x0000_t202" style="position:absolute;left:2700;top:5950;width:1796;height:1202;v-text-anchor:middle" filled="f" stroked="f">
              <v:stroke joinstyle="round"/>
              <v:textbox style="mso-rotate-with-shape:t">
                <w:txbxContent>
                  <w:p>
                    <w:pPr>
                      <w:jc w:val="center"/>
                      <w:rPr>
                        <w:sz w:val="18"/>
                        <w:szCs w:val="18"/>
                      </w:rPr>
                    </w:pPr>
                    <w:r>
                      <w:rPr>
                        <w:sz w:val="18"/>
                        <w:szCs w:val="18"/>
                      </w:rPr>
                      <w:t>2e langue étrangère </w:t>
                    </w:r>
                    <w:proofErr w:type="gramStart"/>
                    <w:r>
                      <w:rPr>
                        <w:sz w:val="18"/>
                        <w:szCs w:val="18"/>
                      </w:rPr>
                      <w:t>:  Langue</w:t>
                    </w:r>
                    <w:proofErr w:type="gramEnd"/>
                    <w:r>
                      <w:rPr>
                        <w:sz w:val="18"/>
                        <w:szCs w:val="18"/>
                      </w:rPr>
                      <w:t xml:space="preserve"> en situation appliquée à  </w:t>
                    </w:r>
                    <w:proofErr w:type="spellStart"/>
                    <w:r>
                      <w:rPr>
                        <w:sz w:val="18"/>
                        <w:szCs w:val="18"/>
                      </w:rPr>
                      <w:t>l’ens</w:t>
                    </w:r>
                    <w:proofErr w:type="spellEnd"/>
                    <w:r>
                      <w:rPr>
                        <w:sz w:val="18"/>
                        <w:szCs w:val="18"/>
                      </w:rPr>
                      <w:t xml:space="preserve">. </w:t>
                    </w:r>
                    <w:proofErr w:type="gramStart"/>
                    <w:r>
                      <w:rPr>
                        <w:sz w:val="18"/>
                        <w:szCs w:val="18"/>
                      </w:rPr>
                      <w:t>supérieur</w:t>
                    </w:r>
                    <w:proofErr w:type="gramEnd"/>
                    <w:r>
                      <w:rPr>
                        <w:sz w:val="18"/>
                        <w:szCs w:val="18"/>
                      </w:rPr>
                      <w:t xml:space="preserve"> UE 2 </w:t>
                    </w:r>
                  </w:p>
                  <w:p>
                    <w:pPr>
                      <w:jc w:val="center"/>
                      <w:rPr>
                        <w:sz w:val="18"/>
                        <w:szCs w:val="18"/>
                      </w:rPr>
                    </w:pPr>
                    <w:r>
                      <w:rPr>
                        <w:sz w:val="18"/>
                        <w:szCs w:val="18"/>
                      </w:rPr>
                      <w:t>80 p.</w:t>
                    </w:r>
                  </w:p>
                  <w:p/>
                </w:txbxContent>
              </v:textbox>
            </v:shape>
          </v:group>
        </w:pict>
      </w:r>
      <w:r>
        <w:pict>
          <v:line id="_x0000_s1143" style="position:absolute;flip:x;z-index:36" from="-27pt,252.5pt" to="1.35pt,252.5pt" strokeweight=".26mm">
            <v:stroke endarrow="block" joinstyle="miter"/>
          </v:line>
        </w:pict>
      </w:r>
      <w:r>
        <w:pict>
          <v:line id="_x0000_s1144" style="position:absolute;flip:y;z-index:37" from="-27pt,108.5pt" to="-27pt,252.5pt" strokeweight=".26mm">
            <v:stroke joinstyle="miter"/>
          </v:line>
        </w:pict>
      </w:r>
      <w:r>
        <w:pict>
          <v:line id="_x0000_s1145" style="position:absolute;z-index:38" from="-27pt,99.5pt" to="135pt,99.5pt" strokeweight=".26mm">
            <v:stroke endarrow="block" joinstyle="miter"/>
          </v:line>
        </w:pict>
      </w:r>
      <w:r>
        <w:pict>
          <v:line id="_x0000_s1146" style="position:absolute;flip:y;z-index:39" from="-27pt,99.5pt" to="-27pt,243.5pt" strokeweight=".26mm">
            <v:stroke joinstyle="miter"/>
          </v:line>
        </w:pict>
      </w:r>
      <w:r>
        <w:pict>
          <v:line id="_x0000_s1149" style="position:absolute;flip:x;z-index:42" from="358.9pt,68.45pt" to="381.4pt,68.45pt" strokeweight=".26mm">
            <v:stroke endarrow="block" joinstyle="miter"/>
          </v:line>
        </w:pict>
      </w:r>
      <w:r>
        <w:pict>
          <v:line id="_x0000_s1150" style="position:absolute;flip:y;z-index:43" from="44.65pt,24.2pt" to="45.4pt,34.7pt" strokeweight=".26mm">
            <v:stroke joinstyle="miter"/>
          </v:line>
        </w:pict>
      </w:r>
      <w:r>
        <w:pict>
          <v:line id="_x0000_s1151" style="position:absolute;z-index:44" from="45.4pt,24.2pt" to="268.15pt,36.95pt" strokeweight=".26mm">
            <v:stroke endarrow="block" joinstyle="miter"/>
          </v:line>
        </w:pict>
      </w:r>
      <w:r>
        <w:pict>
          <v:group id="_x0000_s1026" style="width:530.05pt;height:335.25pt;mso-wrap-distance-left:0;mso-wrap-distance-right:0;mso-position-horizontal-relative:char;mso-position-vertical-relative:line" coordsize="10601,6705">
            <o:lock v:ext="edit" text="t"/>
            <v:rect id="_x0000_s1027" style="position:absolute;width:10601;height:6705;v-text-anchor:middle" filled="f" stroked="f">
              <v:stroke joinstyle="round"/>
            </v:rect>
            <v:line id="_x0000_s1028" style="position:absolute" from="1796,2874" to="2729,2876" strokeweight=".26mm">
              <v:stroke endarrow="block" joinstyle="miter"/>
            </v:line>
            <v:line id="_x0000_s1029" style="position:absolute" from="1796,5030" to="2729,5032" strokeweight=".26mm">
              <v:stroke endarrow="block" joinstyle="miter"/>
            </v:line>
            <v:line id="_x0000_s1030" style="position:absolute;flip:y" from="4492,5030" to="5586,5038" strokeweight=".26mm">
              <v:stroke endarrow="block" joinstyle="miter"/>
            </v:line>
            <v:group id="_x0000_s1031" style="position:absolute;top:2334;width:1796;height:1079;mso-wrap-distance-left:0;mso-wrap-distance-right:0" coordorigin=",2334" coordsize="1796,1079">
              <o:lock v:ext="edit" text="t"/>
              <v:shape id="_x0000_s1032" type="#_x0000_t109" style="position:absolute;top:2336;width:1796;height:1077;v-text-anchor:middle" strokeweight=".26mm">
                <v:fill color2="black"/>
              </v:shape>
              <v:shape id="_x0000_s1033" type="#_x0000_t202" style="position:absolute;top:2334;width:1796;height:1077;v-text-anchor:middle" filled="f" stroked="f">
                <v:stroke joinstyle="round"/>
                <v:textbox style="mso-next-textbox:#_x0000_s1033;mso-rotate-with-shape:t">
                  <w:txbxContent>
                    <w:p>
                      <w:pPr>
                        <w:jc w:val="center"/>
                      </w:pPr>
                    </w:p>
                    <w:p>
                      <w:pPr>
                        <w:jc w:val="center"/>
                        <w:rPr>
                          <w:sz w:val="18"/>
                          <w:szCs w:val="18"/>
                        </w:rPr>
                      </w:pPr>
                      <w:r>
                        <w:rPr>
                          <w:sz w:val="18"/>
                          <w:szCs w:val="18"/>
                        </w:rPr>
                        <w:t>Pratique de comptabilité</w:t>
                      </w:r>
                    </w:p>
                    <w:p>
                      <w:pPr>
                        <w:jc w:val="center"/>
                        <w:rPr>
                          <w:sz w:val="18"/>
                          <w:szCs w:val="18"/>
                        </w:rPr>
                      </w:pPr>
                      <w:r>
                        <w:rPr>
                          <w:sz w:val="18"/>
                          <w:szCs w:val="18"/>
                        </w:rPr>
                        <w:t>80 p.</w:t>
                      </w:r>
                    </w:p>
                  </w:txbxContent>
                </v:textbox>
              </v:shape>
            </v:group>
            <v:group id="_x0000_s1034" style="position:absolute;left:2694;top:2334;width:1795;height:1079;mso-wrap-distance-left:0;mso-wrap-distance-right:0" coordorigin="2694,2334" coordsize="1795,1079">
              <o:lock v:ext="edit" text="t"/>
              <v:shape id="_x0000_s1035" type="#_x0000_t109" style="position:absolute;left:2696;top:2336;width:1793;height:1077;v-text-anchor:middle" strokeweight=".26mm">
                <v:fill color2="black"/>
              </v:shape>
              <v:shape id="_x0000_s1036" type="#_x0000_t202" style="position:absolute;left:2694;top:2334;width:1793;height:1077;v-text-anchor:middle" filled="f" stroked="f">
                <v:stroke joinstyle="round"/>
                <v:textbox style="mso-next-textbox:#_x0000_s1036;mso-rotate-with-shape:t">
                  <w:txbxContent>
                    <w:p>
                      <w:pPr>
                        <w:jc w:val="center"/>
                        <w:rPr>
                          <w:sz w:val="18"/>
                          <w:szCs w:val="18"/>
                        </w:rPr>
                      </w:pPr>
                      <w:r>
                        <w:rPr>
                          <w:sz w:val="18"/>
                          <w:szCs w:val="18"/>
                        </w:rPr>
                        <w:t>Gestion appliquée au secteur touristique 80p.</w:t>
                      </w:r>
                    </w:p>
                  </w:txbxContent>
                </v:textbox>
              </v:shape>
            </v:group>
            <v:group id="_x0000_s1037" style="position:absolute;top:4489;width:1796;height:1199;mso-wrap-distance-left:0;mso-wrap-distance-right:0" coordorigin=",4489" coordsize="1796,1199">
              <o:lock v:ext="edit" text="t"/>
              <v:shape id="_x0000_s1038" type="#_x0000_t109" style="position:absolute;top:4491;width:1796;height:1197;v-text-anchor:middle" strokeweight=".26mm">
                <v:fill color2="black"/>
              </v:shape>
              <v:shape id="_x0000_s1039" type="#_x0000_t202" style="position:absolute;top:4489;width:1796;height:1197;v-text-anchor:middle" filled="f" stroked="f">
                <v:stroke joinstyle="round"/>
                <v:textbox style="mso-next-textbox:#_x0000_s1039;mso-rotate-with-shape:t">
                  <w:txbxContent>
                    <w:p>
                      <w:pPr>
                        <w:jc w:val="center"/>
                        <w:rPr>
                          <w:sz w:val="18"/>
                          <w:szCs w:val="18"/>
                        </w:rPr>
                      </w:pPr>
                      <w:r>
                        <w:rPr>
                          <w:sz w:val="18"/>
                          <w:szCs w:val="18"/>
                        </w:rPr>
                        <w:t>1e langue étrangère </w:t>
                      </w:r>
                      <w:proofErr w:type="gramStart"/>
                      <w:r>
                        <w:rPr>
                          <w:sz w:val="18"/>
                          <w:szCs w:val="18"/>
                        </w:rPr>
                        <w:t>:  Langue</w:t>
                      </w:r>
                      <w:proofErr w:type="gramEnd"/>
                      <w:r>
                        <w:rPr>
                          <w:sz w:val="18"/>
                          <w:szCs w:val="18"/>
                        </w:rPr>
                        <w:t xml:space="preserve"> en situation appliquée à  </w:t>
                      </w:r>
                      <w:proofErr w:type="spellStart"/>
                      <w:r>
                        <w:rPr>
                          <w:sz w:val="18"/>
                          <w:szCs w:val="18"/>
                        </w:rPr>
                        <w:t>l’ens</w:t>
                      </w:r>
                      <w:proofErr w:type="spellEnd"/>
                      <w:r>
                        <w:rPr>
                          <w:sz w:val="18"/>
                          <w:szCs w:val="18"/>
                        </w:rPr>
                        <w:t xml:space="preserve">. </w:t>
                      </w:r>
                      <w:proofErr w:type="gramStart"/>
                      <w:r>
                        <w:rPr>
                          <w:sz w:val="18"/>
                          <w:szCs w:val="18"/>
                        </w:rPr>
                        <w:t>supérieur</w:t>
                      </w:r>
                      <w:proofErr w:type="gramEnd"/>
                      <w:r>
                        <w:rPr>
                          <w:sz w:val="18"/>
                          <w:szCs w:val="18"/>
                        </w:rPr>
                        <w:t xml:space="preserve"> UE 4</w:t>
                      </w:r>
                    </w:p>
                    <w:p>
                      <w:pPr>
                        <w:jc w:val="center"/>
                        <w:rPr>
                          <w:sz w:val="18"/>
                          <w:szCs w:val="18"/>
                        </w:rPr>
                      </w:pPr>
                      <w:r>
                        <w:rPr>
                          <w:sz w:val="18"/>
                          <w:szCs w:val="18"/>
                        </w:rPr>
                        <w:t>80 p.</w:t>
                      </w:r>
                    </w:p>
                    <w:p/>
                  </w:txbxContent>
                </v:textbox>
              </v:shape>
            </v:group>
            <v:group id="_x0000_s1040" style="position:absolute;left:2694;top:4489;width:1789;height:1199;mso-wrap-distance-left:0;mso-wrap-distance-right:0" coordorigin="2694,4489" coordsize="1789,1199">
              <o:lock v:ext="edit" text="t"/>
              <v:shape id="_x0000_s1041" type="#_x0000_t109" style="position:absolute;left:2696;top:4491;width:1787;height:1197;v-text-anchor:middle" strokeweight=".26mm">
                <v:fill color2="black"/>
              </v:shape>
              <v:shape id="_x0000_s1042" type="#_x0000_t202" style="position:absolute;left:2694;top:4489;width:1787;height:1197;v-text-anchor:middle" filled="f" stroked="f">
                <v:stroke joinstyle="round"/>
                <v:textbox style="mso-next-textbox:#_x0000_s1042;mso-rotate-with-shape:t">
                  <w:txbxContent>
                    <w:p>
                      <w:pPr>
                        <w:rPr>
                          <w:sz w:val="18"/>
                          <w:szCs w:val="18"/>
                        </w:rPr>
                      </w:pPr>
                      <w:r>
                        <w:rPr>
                          <w:sz w:val="18"/>
                          <w:szCs w:val="18"/>
                        </w:rPr>
                        <w:t xml:space="preserve">1e langue étrangère  Langue en situation appliquée à  </w:t>
                      </w:r>
                      <w:proofErr w:type="spellStart"/>
                      <w:r>
                        <w:rPr>
                          <w:sz w:val="18"/>
                          <w:szCs w:val="18"/>
                        </w:rPr>
                        <w:t>l’ens</w:t>
                      </w:r>
                      <w:proofErr w:type="spellEnd"/>
                      <w:r>
                        <w:rPr>
                          <w:sz w:val="18"/>
                          <w:szCs w:val="18"/>
                        </w:rPr>
                        <w:t xml:space="preserve">. </w:t>
                      </w:r>
                      <w:proofErr w:type="gramStart"/>
                      <w:r>
                        <w:rPr>
                          <w:sz w:val="18"/>
                          <w:szCs w:val="18"/>
                        </w:rPr>
                        <w:t>supérieur</w:t>
                      </w:r>
                      <w:proofErr w:type="gramEnd"/>
                      <w:r>
                        <w:rPr>
                          <w:sz w:val="18"/>
                          <w:szCs w:val="18"/>
                        </w:rPr>
                        <w:t xml:space="preserve"> UE 5 </w:t>
                      </w:r>
                    </w:p>
                    <w:p>
                      <w:pPr>
                        <w:rPr>
                          <w:sz w:val="18"/>
                          <w:szCs w:val="18"/>
                        </w:rPr>
                      </w:pPr>
                      <w:r>
                        <w:rPr>
                          <w:sz w:val="16"/>
                          <w:szCs w:val="16"/>
                        </w:rPr>
                        <w:t xml:space="preserve">80  </w:t>
                      </w:r>
                      <w:r>
                        <w:rPr>
                          <w:sz w:val="18"/>
                          <w:szCs w:val="18"/>
                        </w:rPr>
                        <w:t>p.</w:t>
                      </w:r>
                    </w:p>
                    <w:p>
                      <w:pPr>
                        <w:jc w:val="center"/>
                        <w:rPr>
                          <w:sz w:val="18"/>
                          <w:szCs w:val="18"/>
                        </w:rPr>
                      </w:pPr>
                      <w:r>
                        <w:rPr>
                          <w:sz w:val="18"/>
                          <w:szCs w:val="18"/>
                        </w:rPr>
                        <w:t>.</w:t>
                      </w:r>
                    </w:p>
                  </w:txbxContent>
                </v:textbox>
              </v:shape>
            </v:group>
            <v:group id="_x0000_s1043" style="position:absolute;left:5570;top:4489;width:1796;height:1199;mso-wrap-distance-left:0;mso-wrap-distance-right:0" coordorigin="5570,4489" coordsize="1796,1199">
              <o:lock v:ext="edit" text="t"/>
              <v:shape id="_x0000_s1044" type="#_x0000_t109" style="position:absolute;left:5570;top:4491;width:1796;height:1197;v-text-anchor:middle" strokeweight=".26mm">
                <v:fill color2="black"/>
              </v:shape>
              <v:shape id="_x0000_s1045" type="#_x0000_t202" style="position:absolute;left:5570;top:4489;width:1796;height:1197;v-text-anchor:middle" filled="f" stroked="f">
                <v:stroke joinstyle="round"/>
                <v:textbox style="mso-next-textbox:#_x0000_s1045;mso-rotate-with-shape:t">
                  <w:txbxContent>
                    <w:p>
                      <w:pPr>
                        <w:jc w:val="center"/>
                        <w:rPr>
                          <w:sz w:val="18"/>
                          <w:szCs w:val="18"/>
                        </w:rPr>
                      </w:pPr>
                      <w:r>
                        <w:rPr>
                          <w:sz w:val="18"/>
                          <w:szCs w:val="18"/>
                        </w:rPr>
                        <w:t>1e langue étrangère </w:t>
                      </w:r>
                      <w:proofErr w:type="gramStart"/>
                      <w:r>
                        <w:rPr>
                          <w:sz w:val="18"/>
                          <w:szCs w:val="18"/>
                        </w:rPr>
                        <w:t>:  Langue</w:t>
                      </w:r>
                      <w:proofErr w:type="gramEnd"/>
                      <w:r>
                        <w:rPr>
                          <w:sz w:val="18"/>
                          <w:szCs w:val="18"/>
                        </w:rPr>
                        <w:t xml:space="preserve"> en situation appliquée à  </w:t>
                      </w:r>
                      <w:proofErr w:type="spellStart"/>
                      <w:r>
                        <w:rPr>
                          <w:sz w:val="18"/>
                          <w:szCs w:val="18"/>
                        </w:rPr>
                        <w:t>l’ens</w:t>
                      </w:r>
                      <w:proofErr w:type="spellEnd"/>
                      <w:r>
                        <w:rPr>
                          <w:sz w:val="18"/>
                          <w:szCs w:val="18"/>
                        </w:rPr>
                        <w:t xml:space="preserve">. </w:t>
                      </w:r>
                      <w:proofErr w:type="gramStart"/>
                      <w:r>
                        <w:rPr>
                          <w:sz w:val="18"/>
                          <w:szCs w:val="18"/>
                        </w:rPr>
                        <w:t>supérieur</w:t>
                      </w:r>
                      <w:proofErr w:type="gramEnd"/>
                      <w:r>
                        <w:rPr>
                          <w:sz w:val="18"/>
                          <w:szCs w:val="18"/>
                        </w:rPr>
                        <w:t xml:space="preserve"> UE 6  </w:t>
                      </w:r>
                    </w:p>
                    <w:p>
                      <w:pPr>
                        <w:jc w:val="center"/>
                        <w:rPr>
                          <w:sz w:val="18"/>
                          <w:szCs w:val="18"/>
                        </w:rPr>
                      </w:pPr>
                      <w:r>
                        <w:rPr>
                          <w:sz w:val="18"/>
                          <w:szCs w:val="18"/>
                        </w:rPr>
                        <w:t>80 p.</w:t>
                      </w:r>
                    </w:p>
                    <w:p>
                      <w:pPr>
                        <w:jc w:val="center"/>
                      </w:pPr>
                    </w:p>
                  </w:txbxContent>
                </v:textbox>
              </v:shape>
            </v:group>
            <v:line id="_x0000_s1046" style="position:absolute" from="4492,6468" to="5584,6470" strokeweight=".26mm">
              <v:stroke endarrow="block" joinstyle="miter"/>
            </v:line>
            <v:group id="_x0000_s1047" style="position:absolute;left:2694;top:719;width:1795;height:1436;mso-wrap-distance-left:0;mso-wrap-distance-right:0" coordorigin="2694,719" coordsize="1795,1436">
              <o:lock v:ext="edit" text="t"/>
              <v:group id="_x0000_s1048" style="position:absolute;left:2695;top:719;width:1794;height:1436;mso-wrap-distance-left:0;mso-wrap-distance-right:0" coordorigin="2695,719" coordsize="1794,1436">
                <o:lock v:ext="edit" text="t"/>
                <v:shape id="_x0000_s1049" type="#_x0000_t109" style="position:absolute;left:2696;top:719;width:1793;height:1436;v-text-anchor:middle" strokeweight=".26mm">
                  <v:fill opacity=".5" color2="black"/>
                </v:shape>
                <v:shape id="_x0000_s1050" type="#_x0000_t202" style="position:absolute;left:2695;top:719;width:1793;height:1436;v-text-anchor:middle" filled="f" stroked="f">
                  <v:stroke joinstyle="round"/>
                </v:shape>
              </v:group>
              <v:shape id="_x0000_s1051" type="#_x0000_t202" style="position:absolute;left:2694;top:719;width:1793;height:1436;v-text-anchor:middle" filled="f" stroked="f">
                <v:stroke joinstyle="round"/>
                <v:textbox style="mso-next-textbox:#_x0000_s1051;mso-rotate-with-shape:t">
                  <w:txbxContent>
                    <w:p>
                      <w:pPr>
                        <w:jc w:val="center"/>
                        <w:rPr>
                          <w:sz w:val="18"/>
                          <w:szCs w:val="18"/>
                        </w:rPr>
                      </w:pPr>
                      <w:r>
                        <w:rPr>
                          <w:sz w:val="18"/>
                          <w:szCs w:val="18"/>
                        </w:rPr>
                        <w:t>Stage d’intégration professionnelle en agences :</w:t>
                      </w:r>
                    </w:p>
                    <w:p>
                      <w:pPr>
                        <w:jc w:val="center"/>
                        <w:rPr>
                          <w:sz w:val="18"/>
                          <w:szCs w:val="18"/>
                        </w:rPr>
                      </w:pPr>
                      <w:r>
                        <w:rPr>
                          <w:sz w:val="18"/>
                          <w:szCs w:val="18"/>
                        </w:rPr>
                        <w:t xml:space="preserve">Bachelier en tourisme </w:t>
                      </w:r>
                    </w:p>
                    <w:p>
                      <w:pPr>
                        <w:jc w:val="center"/>
                        <w:rPr>
                          <w:sz w:val="18"/>
                          <w:szCs w:val="18"/>
                        </w:rPr>
                      </w:pPr>
                      <w:r>
                        <w:rPr>
                          <w:sz w:val="18"/>
                          <w:szCs w:val="18"/>
                        </w:rPr>
                        <w:t>120 p. /20 p.</w:t>
                      </w:r>
                    </w:p>
                  </w:txbxContent>
                </v:textbox>
              </v:shape>
            </v:group>
            <v:group id="_x0000_s1052" style="position:absolute;top:717;width:1796;height:1079;mso-wrap-distance-left:0;mso-wrap-distance-right:0" coordorigin=",717" coordsize="1796,1079">
              <o:lock v:ext="edit" text="t"/>
              <v:shape id="_x0000_s1053" type="#_x0000_t109" style="position:absolute;top:719;width:1796;height:1077;v-text-anchor:middle" strokeweight=".26mm">
                <v:fill color2="black"/>
              </v:shape>
              <v:shape id="_x0000_s1054" type="#_x0000_t202" style="position:absolute;top:717;width:1796;height:1077;v-text-anchor:middle" filled="f" stroked="f">
                <v:stroke joinstyle="round"/>
                <v:textbox style="mso-next-textbox:#_x0000_s1054;mso-rotate-with-shape:t">
                  <w:txbxContent>
                    <w:p>
                      <w:pPr>
                        <w:jc w:val="center"/>
                        <w:rPr>
                          <w:sz w:val="18"/>
                          <w:szCs w:val="18"/>
                        </w:rPr>
                      </w:pPr>
                      <w:r>
                        <w:rPr>
                          <w:sz w:val="18"/>
                          <w:szCs w:val="18"/>
                        </w:rPr>
                        <w:t>Bachelier : Stage d’insertion professionnelle</w:t>
                      </w:r>
                    </w:p>
                    <w:p>
                      <w:pPr>
                        <w:jc w:val="center"/>
                        <w:rPr>
                          <w:sz w:val="18"/>
                          <w:szCs w:val="18"/>
                        </w:rPr>
                      </w:pPr>
                      <w:r>
                        <w:rPr>
                          <w:sz w:val="18"/>
                          <w:szCs w:val="18"/>
                        </w:rPr>
                        <w:t xml:space="preserve"> 120 p</w:t>
                      </w:r>
                      <w:proofErr w:type="gramStart"/>
                      <w:r>
                        <w:rPr>
                          <w:sz w:val="18"/>
                          <w:szCs w:val="18"/>
                        </w:rPr>
                        <w:t>./</w:t>
                      </w:r>
                      <w:proofErr w:type="gramEnd"/>
                      <w:r>
                        <w:rPr>
                          <w:sz w:val="18"/>
                          <w:szCs w:val="18"/>
                        </w:rPr>
                        <w:t>20 p.</w:t>
                      </w:r>
                    </w:p>
                  </w:txbxContent>
                </v:textbox>
              </v:shape>
            </v:group>
            <v:group id="_x0000_s1055" style="position:absolute;left:5390;top:719;width:1794;height:1436;mso-wrap-distance-left:0;mso-wrap-distance-right:0" coordorigin="5390,719" coordsize="1794,1436">
              <o:lock v:ext="edit" text="t"/>
              <v:shape id="_x0000_s1056" type="#_x0000_t109" style="position:absolute;left:5390;top:719;width:1794;height:1436;v-text-anchor:middle" strokeweight=".26mm">
                <v:fill opacity=".5" color2="black"/>
              </v:shape>
              <v:shape id="_x0000_s1057" type="#_x0000_t202" style="position:absolute;left:5390;top:719;width:1794;height:1436;v-text-anchor:middle" filled="f" stroked="f">
                <v:stroke joinstyle="round"/>
                <v:textbox style="mso-next-textbox:#_x0000_s1057;mso-rotate-with-shape:t">
                  <w:txbxContent>
                    <w:p>
                      <w:pPr>
                        <w:jc w:val="center"/>
                        <w:rPr>
                          <w:sz w:val="18"/>
                          <w:szCs w:val="18"/>
                        </w:rPr>
                      </w:pPr>
                      <w:r>
                        <w:rPr>
                          <w:sz w:val="18"/>
                          <w:szCs w:val="18"/>
                        </w:rPr>
                        <w:t>Stage d’intégration professionnelle en tourisme réceptif :</w:t>
                      </w:r>
                    </w:p>
                    <w:p>
                      <w:pPr>
                        <w:jc w:val="center"/>
                        <w:rPr>
                          <w:sz w:val="18"/>
                          <w:szCs w:val="18"/>
                        </w:rPr>
                      </w:pPr>
                      <w:r>
                        <w:rPr>
                          <w:sz w:val="18"/>
                          <w:szCs w:val="18"/>
                        </w:rPr>
                        <w:t>Bachelier en tourisme</w:t>
                      </w:r>
                    </w:p>
                    <w:p>
                      <w:pPr>
                        <w:jc w:val="center"/>
                        <w:rPr>
                          <w:sz w:val="18"/>
                          <w:szCs w:val="18"/>
                        </w:rPr>
                      </w:pPr>
                      <w:r>
                        <w:rPr>
                          <w:sz w:val="18"/>
                          <w:szCs w:val="18"/>
                        </w:rPr>
                        <w:t xml:space="preserve"> 120 p. /20 p.</w:t>
                      </w:r>
                    </w:p>
                  </w:txbxContent>
                </v:textbox>
              </v:shape>
            </v:group>
            <v:line id="_x0000_s1058" style="position:absolute" from="4492,1617" to="5454,1618" stroked="f"/>
            <v:line id="_x0000_s1059" style="position:absolute" from="1796,1257" to="2760,1258" strokeweight=".26mm">
              <v:stroke endarrow="block" joinstyle="miter"/>
            </v:line>
            <v:group id="_x0000_s1060" style="position:absolute;left:2696;top:3591;width:1794;height:721;mso-wrap-distance-left:0;mso-wrap-distance-right:0" coordorigin="2696,3591" coordsize="1794,721">
              <o:lock v:ext="edit" text="t"/>
              <v:shape id="_x0000_s1061" type="#_x0000_t109" style="position:absolute;left:2696;top:3593;width:1794;height:719;v-text-anchor:middle" strokeweight=".26mm">
                <v:fill color2="black"/>
              </v:shape>
              <v:shape id="_x0000_s1062" type="#_x0000_t202" style="position:absolute;left:2696;top:3591;width:1794;height:719;v-text-anchor:middle" filled="f" stroked="f">
                <v:stroke joinstyle="round"/>
                <v:textbox style="mso-next-textbox:#_x0000_s1062;mso-rotate-with-shape:t">
                  <w:txbxContent>
                    <w:p>
                      <w:pPr>
                        <w:jc w:val="center"/>
                        <w:rPr>
                          <w:sz w:val="18"/>
                          <w:szCs w:val="18"/>
                        </w:rPr>
                      </w:pPr>
                      <w:r>
                        <w:rPr>
                          <w:sz w:val="18"/>
                          <w:szCs w:val="18"/>
                        </w:rPr>
                        <w:t>Droit civil</w:t>
                      </w:r>
                    </w:p>
                    <w:p>
                      <w:pPr>
                        <w:jc w:val="center"/>
                        <w:rPr>
                          <w:sz w:val="18"/>
                          <w:szCs w:val="18"/>
                        </w:rPr>
                      </w:pPr>
                      <w:r>
                        <w:rPr>
                          <w:sz w:val="18"/>
                          <w:szCs w:val="18"/>
                        </w:rPr>
                        <w:t>40 p.</w:t>
                      </w:r>
                    </w:p>
                  </w:txbxContent>
                </v:textbox>
              </v:shape>
            </v:group>
            <v:group id="_x0000_s1063" style="position:absolute;left:5570;top:3051;width:1796;height:1261;mso-wrap-distance-left:0;mso-wrap-distance-right:0" coordorigin="5570,3051" coordsize="1796,1261">
              <o:lock v:ext="edit" text="t"/>
              <v:shape id="_x0000_s1064" type="#_x0000_t109" style="position:absolute;left:5570;top:3053;width:1796;height:1259;v-text-anchor:middle" strokeweight=".26mm">
                <v:fill color2="black"/>
              </v:shape>
              <v:shape id="_x0000_s1065" type="#_x0000_t202" style="position:absolute;left:5570;top:3051;width:1796;height:1259;v-text-anchor:middle" filled="f" stroked="f">
                <v:stroke joinstyle="round"/>
                <v:textbox style="mso-next-textbox:#_x0000_s1065;mso-rotate-with-shape:t">
                  <w:txbxContent>
                    <w:p>
                      <w:pPr>
                        <w:jc w:val="center"/>
                        <w:rPr>
                          <w:sz w:val="18"/>
                          <w:szCs w:val="18"/>
                        </w:rPr>
                      </w:pPr>
                      <w:r>
                        <w:rPr>
                          <w:sz w:val="18"/>
                          <w:szCs w:val="18"/>
                        </w:rPr>
                        <w:t>Législation appliquée au tourisme et aux loisirs</w:t>
                      </w:r>
                    </w:p>
                    <w:p>
                      <w:pPr>
                        <w:jc w:val="center"/>
                        <w:rPr>
                          <w:sz w:val="18"/>
                          <w:szCs w:val="18"/>
                        </w:rPr>
                      </w:pPr>
                      <w:r>
                        <w:rPr>
                          <w:sz w:val="18"/>
                          <w:szCs w:val="18"/>
                        </w:rPr>
                        <w:t>60 p.</w:t>
                      </w:r>
                    </w:p>
                  </w:txbxContent>
                </v:textbox>
              </v:shape>
            </v:group>
            <v:line id="_x0000_s1066" style="position:absolute" from="4492,3953" to="5566,3954" strokeweight=".26mm">
              <v:stroke endarrow="block" joinstyle="miter"/>
            </v:line>
            <v:line id="_x0000_s1067" style="position:absolute" from="4492,179" to="5212,180" strokeweight=".26mm">
              <v:stroke joinstyle="miter"/>
            </v:line>
            <v:line id="_x0000_s1068" style="position:absolute" from="5210,179" to="5211,1258" strokeweight=".26mm">
              <v:stroke joinstyle="miter"/>
            </v:line>
            <v:line id="_x0000_s1069" style="position:absolute;flip:x" from="4492,1257" to="5212,1258" strokeweight=".26mm">
              <v:stroke endarrow="block" joinstyle="miter"/>
            </v:line>
            <v:line id="_x0000_s1070" style="position:absolute" from="7366,6468" to="7931,6472" strokeweight=".26mm">
              <v:stroke endarrow="block" joinstyle="miter"/>
            </v:line>
            <v:line id="_x0000_s1071" style="position:absolute;flip:y" from="7905,1615" to="7913,6434" strokeweight=".26mm">
              <v:stroke joinstyle="miter"/>
            </v:line>
            <v:line id="_x0000_s1072" style="position:absolute;flip:x y" from="7184,1616" to="7917,1617" strokeweight=".26mm">
              <v:stroke endarrow="block" joinstyle="miter"/>
            </v:line>
            <w10:anchorlock/>
          </v:group>
        </w:pict>
      </w:r>
    </w:p>
    <w:p>
      <w:pPr>
        <w:autoSpaceDE w:val="0"/>
        <w:rPr>
          <w:b/>
          <w:bCs/>
          <w:sz w:val="22"/>
          <w:szCs w:val="22"/>
        </w:rPr>
      </w:pPr>
    </w:p>
    <w:p>
      <w:pPr>
        <w:autoSpaceDE w:val="0"/>
        <w:rPr>
          <w:b/>
          <w:bCs/>
          <w:sz w:val="22"/>
          <w:szCs w:val="22"/>
        </w:rPr>
      </w:pPr>
    </w:p>
    <w:p>
      <w:pPr>
        <w:pStyle w:val="Chapitre"/>
        <w:numPr>
          <w:ilvl w:val="0"/>
          <w:numId w:val="0"/>
        </w:numPr>
        <w:rPr>
          <w:lang w:val="fr-BE"/>
        </w:rPr>
      </w:pPr>
      <w:r>
        <w:rPr>
          <w:noProof/>
          <w:lang w:eastAsia="fr-FR"/>
        </w:rPr>
        <w:pict>
          <v:line id="_x0000_s1154" style="position:absolute;flip:y;z-index:47" from="250.9pt,25.05pt" to="279.4pt,25.8pt">
            <v:stroke endarrow="block"/>
          </v:line>
        </w:pict>
      </w:r>
      <w:r>
        <w:rPr>
          <w:noProof/>
          <w:lang w:eastAsia="fr-FR"/>
        </w:rPr>
        <w:pict>
          <v:line id="_x0000_s1155" style="position:absolute;z-index:48" from="223.9pt,38.55pt" to="277.9pt,38.55pt">
            <v:stroke endarrow="block"/>
          </v:line>
        </w:pict>
      </w:r>
      <w:r>
        <w:pict>
          <v:group id="_x0000_s1104" style="position:absolute;margin-left:0;margin-top:8.35pt;width:90pt;height:59.15pt;z-index:19;mso-wrap-distance-left:0;mso-wrap-distance-right:0" coordorigin=",167" coordsize="1800,1183">
            <o:lock v:ext="edit" text="t"/>
            <v:shape id="_x0000_s1105" type="#_x0000_t109" style="position:absolute;top:170;width:1800;height:1181;v-text-anchor:middle" strokeweight=".26mm">
              <v:fill color2="black"/>
            </v:shape>
            <v:shape id="_x0000_s1106" type="#_x0000_t202" style="position:absolute;top:167;width:1800;height:1181;v-text-anchor:middle" filled="f" stroked="f">
              <v:stroke joinstyle="round"/>
              <v:textbox style="mso-rotate-with-shape:t">
                <w:txbxContent>
                  <w:p>
                    <w:pPr>
                      <w:jc w:val="center"/>
                      <w:rPr>
                        <w:sz w:val="18"/>
                        <w:szCs w:val="18"/>
                      </w:rPr>
                    </w:pPr>
                    <w:r>
                      <w:rPr>
                        <w:sz w:val="18"/>
                        <w:szCs w:val="18"/>
                      </w:rPr>
                      <w:t>Faits et institutions économiques  60 p.</w:t>
                    </w:r>
                  </w:p>
                </w:txbxContent>
              </v:textbox>
            </v:shape>
          </v:group>
        </w:pict>
      </w:r>
      <w:r>
        <w:pict>
          <v:group id="_x0000_s1137" style="position:absolute;margin-left:135pt;margin-top:8.35pt;width:90pt;height:59.15pt;z-index:34;mso-wrap-distance-left:0;mso-wrap-distance-right:0" coordorigin="2700,167" coordsize="1800,1183">
            <o:lock v:ext="edit" text="t"/>
            <v:shape id="_x0000_s1138" type="#_x0000_t109" style="position:absolute;left:2700;top:170;width:1800;height:1181;v-text-anchor:middle" strokeweight=".26mm">
              <v:fill color2="black"/>
            </v:shape>
            <v:shape id="_x0000_s1139" type="#_x0000_t202" style="position:absolute;left:2700;top:167;width:1800;height:1181;v-text-anchor:middle" filled="f" stroked="f">
              <v:stroke joinstyle="round"/>
              <v:textbox style="mso-rotate-with-shape:t">
                <w:txbxContent>
                  <w:p>
                    <w:pPr>
                      <w:jc w:val="center"/>
                      <w:rPr>
                        <w:sz w:val="18"/>
                        <w:szCs w:val="18"/>
                      </w:rPr>
                    </w:pPr>
                    <w:r>
                      <w:rPr>
                        <w:sz w:val="18"/>
                        <w:szCs w:val="18"/>
                      </w:rPr>
                      <w:t>Tourisme et anthropologie  40 p.</w:t>
                    </w:r>
                  </w:p>
                </w:txbxContent>
              </v:textbox>
            </v:shape>
          </v:group>
        </w:pict>
      </w:r>
      <w:r>
        <w:pict>
          <v:group id="_x0000_s1140" style="position:absolute;margin-left:279pt;margin-top:8.35pt;width:90pt;height:59.15pt;z-index:35;mso-wrap-distance-left:0;mso-wrap-distance-right:0" coordorigin="5580,167" coordsize="1800,1183">
            <o:lock v:ext="edit" text="t"/>
            <v:shape id="_x0000_s1141" type="#_x0000_t109" style="position:absolute;left:5580;top:170;width:1800;height:1181;v-text-anchor:middle" strokeweight=".26mm">
              <v:fill color2="black"/>
            </v:shape>
            <v:shape id="_x0000_s1142" type="#_x0000_t202" style="position:absolute;left:5580;top:167;width:1800;height:1181;v-text-anchor:middle" filled="f" stroked="f">
              <v:stroke joinstyle="round"/>
              <v:textbox style="mso-rotate-with-shape:t">
                <w:txbxContent>
                  <w:p>
                    <w:pPr>
                      <w:jc w:val="center"/>
                      <w:rPr>
                        <w:sz w:val="18"/>
                        <w:szCs w:val="18"/>
                      </w:rPr>
                    </w:pPr>
                    <w:r>
                      <w:rPr>
                        <w:sz w:val="18"/>
                        <w:szCs w:val="18"/>
                      </w:rPr>
                      <w:t>Ethique et déontologie appliquées au secteur touristique 20 p.</w:t>
                    </w:r>
                  </w:p>
                </w:txbxContent>
              </v:textbox>
            </v:shape>
          </v:group>
        </w:pict>
      </w:r>
    </w:p>
    <w:p>
      <w:pPr>
        <w:pStyle w:val="Chapitre"/>
        <w:numPr>
          <w:ilvl w:val="0"/>
          <w:numId w:val="0"/>
        </w:numPr>
      </w:pPr>
    </w:p>
    <w:p>
      <w:pPr>
        <w:pStyle w:val="Chapitre"/>
        <w:numPr>
          <w:ilvl w:val="0"/>
          <w:numId w:val="0"/>
        </w:numPr>
        <w:rPr>
          <w:lang w:val="fr-BE"/>
        </w:rPr>
      </w:pPr>
      <w:r>
        <w:pict>
          <v:line id="_x0000_s1119" style="position:absolute;z-index:26" from="561.75pt,131.3pt" to="609.95pt,131.3pt" strokeweight=".26mm">
            <v:stroke endarrow="block" joinstyle="miter"/>
          </v:line>
        </w:pict>
      </w:r>
      <w:r>
        <w:pict>
          <v:line id="_x0000_s1120" style="position:absolute;z-index:27" from="561.75pt,131.3pt" to="609.95pt,131.3pt" strokeweight=".26mm">
            <v:stroke endarrow="block" joinstyle="miter"/>
          </v:line>
        </w:pict>
      </w:r>
    </w:p>
    <w:p>
      <w:pPr>
        <w:pStyle w:val="Chapitre"/>
        <w:numPr>
          <w:ilvl w:val="0"/>
          <w:numId w:val="0"/>
        </w:numPr>
        <w:tabs>
          <w:tab w:val="left" w:pos="5235"/>
        </w:tabs>
      </w:pPr>
      <w:r>
        <w:lastRenderedPageBreak/>
        <w:tab/>
      </w:r>
    </w:p>
    <w:p>
      <w:pPr>
        <w:pStyle w:val="Chapitre"/>
        <w:numPr>
          <w:ilvl w:val="0"/>
          <w:numId w:val="0"/>
        </w:numPr>
      </w:pPr>
      <w:r>
        <w:t>4. TITRE DELIVRE À L’ISSUE DE LA SECTION</w:t>
      </w:r>
    </w:p>
    <w:p>
      <w:pPr>
        <w:ind w:left="709" w:hanging="709"/>
        <w:rPr>
          <w:sz w:val="22"/>
        </w:rPr>
      </w:pPr>
    </w:p>
    <w:p>
      <w:pPr>
        <w:pStyle w:val="Corpsdetexte31"/>
      </w:pPr>
      <w:r>
        <w:t>Diplôme de "Bachelier en tourisme".</w:t>
      </w:r>
    </w:p>
    <w:p/>
    <w:p/>
    <w:sectPr>
      <w:headerReference w:type="default" r:id="rId7"/>
      <w:footerReference w:type="default" r:id="rId8"/>
      <w:pgSz w:w="11905" w:h="16837"/>
      <w:pgMar w:top="1417" w:right="423" w:bottom="1417" w:left="1417"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Serif">
    <w:panose1 w:val="00000000000000000000"/>
    <w:charset w:val="00"/>
    <w:family w:val="roman"/>
    <w:notTrueType/>
    <w:pitch w:val="variable"/>
    <w:sig w:usb0="00000003" w:usb1="00000000" w:usb2="00000000" w:usb3="00000000" w:csb0="00000001" w:csb1="00000000"/>
  </w:font>
  <w:font w:name="Courier PS">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r>
      <w:rPr>
        <w:lang w:val="fr-BE"/>
      </w:rPr>
      <w:t>Bachelier en tourisme – Dossier section</w:t>
    </w:r>
    <w:r>
      <w:rPr>
        <w:lang w:val="fr-BE"/>
      </w:rPr>
      <w:tab/>
    </w:r>
    <w:r>
      <w:rPr>
        <w:lang w:val="fr-BE"/>
      </w:rPr>
      <w:tab/>
      <w:t xml:space="preserve">Page </w:t>
    </w:r>
    <w:r>
      <w:rPr>
        <w:lang w:val="fr-BE"/>
      </w:rPr>
      <w:fldChar w:fldCharType="begin"/>
    </w:r>
    <w:r>
      <w:rPr>
        <w:lang w:val="fr-BE"/>
      </w:rPr>
      <w:instrText xml:space="preserve"> PAGE </w:instrText>
    </w:r>
    <w:r>
      <w:rPr>
        <w:lang w:val="fr-BE"/>
      </w:rPr>
      <w:fldChar w:fldCharType="separate"/>
    </w:r>
    <w:r>
      <w:rPr>
        <w:noProof/>
        <w:lang w:val="fr-BE"/>
      </w:rPr>
      <w:t>6</w:t>
    </w:r>
    <w:r>
      <w:rPr>
        <w:lang w:val="fr-BE"/>
      </w:rPr>
      <w:fldChar w:fldCharType="end"/>
    </w:r>
    <w:r>
      <w:rPr>
        <w:lang w:val="fr-BE"/>
      </w:rPr>
      <w:t xml:space="preserve"> sur </w:t>
    </w:r>
    <w:r>
      <w:rPr>
        <w:lang w:val="fr-BE"/>
      </w:rPr>
      <w:fldChar w:fldCharType="begin"/>
    </w:r>
    <w:r>
      <w:rPr>
        <w:lang w:val="fr-BE"/>
      </w:rPr>
      <w:instrText xml:space="preserve"> NUMPAGE \*Arabic </w:instrText>
    </w:r>
    <w:r>
      <w:rPr>
        <w:lang w:val="fr-BE"/>
      </w:rPr>
      <w:fldChar w:fldCharType="separate"/>
    </w:r>
    <w:r>
      <w:rPr>
        <w:noProof/>
        <w:lang w:val="fr-BE"/>
      </w:rPr>
      <w:t>6</w:t>
    </w:r>
    <w:r>
      <w:rPr>
        <w:lang w:val="fr-B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id="1">
    <w:p>
      <w:pPr>
        <w:pStyle w:val="Notedebasdepage"/>
      </w:pPr>
      <w:r>
        <w:rPr>
          <w:rStyle w:val="Caractredenotedebasdepage"/>
          <w:rFonts w:ascii="Times New Roman" w:hAnsi="Times New Roman"/>
        </w:rPr>
        <w:footnoteRef/>
      </w:r>
      <w:r>
        <w:tab/>
        <w:t xml:space="preserve"> Dans les dossiers, le masculin est utilisé à titre épicène.</w:t>
      </w:r>
    </w:p>
    <w:p>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tabs>
        <w:tab w:val="clear" w:pos="9072"/>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lvlText w:val=""/>
      <w:lvlJc w:val="left"/>
      <w:pPr>
        <w:tabs>
          <w:tab w:val="num" w:pos="0"/>
        </w:tabs>
        <w:ind w:left="0" w:firstLine="0"/>
      </w:pPr>
      <w:rPr>
        <w:rFonts w:ascii="Symbol" w:hAnsi="Symbol"/>
        <w:sz w:val="22"/>
      </w:rPr>
    </w:lvl>
  </w:abstractNum>
  <w:abstractNum w:abstractNumId="1" w15:restartNumberingAfterBreak="0">
    <w:nsid w:val="00000002"/>
    <w:multiLevelType w:val="multilevel"/>
    <w:tmpl w:val="00000002"/>
    <w:name w:val="WW8Num2"/>
    <w:lvl w:ilvl="0">
      <w:start w:val="3"/>
      <w:numFmt w:val="decimal"/>
      <w:pStyle w:val="Chapitre"/>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0" w:firstLine="0"/>
      </w:pPr>
      <w:rPr>
        <w:rFonts w:ascii="Symbol" w:hAnsi="Symbol"/>
      </w:rPr>
    </w:lvl>
  </w:abstractNum>
  <w:abstractNum w:abstractNumId="3" w15:restartNumberingAfterBreak="0">
    <w:nsid w:val="00000004"/>
    <w:multiLevelType w:val="multilevel"/>
    <w:tmpl w:val="00000004"/>
    <w:lvl w:ilvl="0">
      <w:start w:val="1"/>
      <w:numFmt w:val="none"/>
      <w:pStyle w:val="Titre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rawingGridVerticalSpacing w:val="0"/>
  <w:displayHorizontalDrawingGridEvery w:val="0"/>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56"/>
    <o:shapelayout v:ext="edit">
      <o:idmap v:ext="edit" data="1"/>
    </o:shapelayout>
  </w:shapeDefaults>
  <w:decimalSymbol w:val=","/>
  <w:listSeparator w:val=";"/>
  <w15:docId w15:val="{F6EA78EE-59A6-4CD3-87C5-1F128CE4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lang w:val="fr-FR" w:eastAsia="ar-SA"/>
    </w:rPr>
  </w:style>
  <w:style w:type="paragraph" w:styleId="Titre1">
    <w:name w:val="heading 1"/>
    <w:basedOn w:val="Normal"/>
    <w:next w:val="Normal"/>
    <w:qFormat/>
    <w:pPr>
      <w:keepNext/>
      <w:numPr>
        <w:numId w:val="4"/>
      </w:numPr>
      <w:jc w:val="center"/>
      <w:outlineLvl w:val="0"/>
    </w:pPr>
    <w:rPr>
      <w:b/>
      <w:bCs/>
      <w:spacing w:val="36"/>
      <w:position w:val="-4"/>
      <w:sz w:val="18"/>
      <w:szCs w:val="24"/>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sz w:val="22"/>
    </w:rPr>
  </w:style>
  <w:style w:type="character" w:customStyle="1" w:styleId="WW8Num3z0">
    <w:name w:val="WW8Num3z0"/>
    <w:rPr>
      <w:rFonts w:ascii="Symbol" w:hAnsi="Symbol"/>
      <w:color w:val="auto"/>
    </w:rPr>
  </w:style>
  <w:style w:type="character" w:customStyle="1" w:styleId="Policepardfaut1">
    <w:name w:val="Police par défaut1"/>
  </w:style>
  <w:style w:type="character" w:customStyle="1" w:styleId="WW8Num2z0">
    <w:name w:val="WW8Num2z0"/>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color w:val="auto"/>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sz w:val="20"/>
    </w:rPr>
  </w:style>
  <w:style w:type="character" w:customStyle="1" w:styleId="WW8Num7z1">
    <w:name w:val="WW8Num7z1"/>
    <w:rPr>
      <w:rFonts w:ascii="Symbol" w:hAnsi="Symbol"/>
      <w:sz w:val="16"/>
    </w:rPr>
  </w:style>
  <w:style w:type="character" w:customStyle="1" w:styleId="WW8Num7z3">
    <w:name w:val="WW8Num7z3"/>
    <w:rPr>
      <w:rFonts w:ascii="Symbol" w:hAnsi="Symbol"/>
    </w:rPr>
  </w:style>
  <w:style w:type="character" w:customStyle="1" w:styleId="WW8Num7z4">
    <w:name w:val="WW8Num7z4"/>
    <w:rPr>
      <w:rFonts w:ascii="Courier New" w:hAnsi="Courier New"/>
    </w:rPr>
  </w:style>
  <w:style w:type="character" w:customStyle="1" w:styleId="WW8Num7z5">
    <w:name w:val="WW8Num7z5"/>
    <w:rPr>
      <w:rFonts w:ascii="Wingdings" w:hAnsi="Wingdings"/>
    </w:rPr>
  </w:style>
  <w:style w:type="character" w:customStyle="1" w:styleId="WW-Policepardfaut">
    <w:name w:val="WW-Police par défaut"/>
  </w:style>
  <w:style w:type="character" w:customStyle="1" w:styleId="Caractredenotedebasdepage">
    <w:name w:val="Caractère de note de bas de page"/>
    <w:rPr>
      <w:vertAlign w:val="superscript"/>
    </w:rPr>
  </w:style>
  <w:style w:type="character" w:customStyle="1" w:styleId="Appelnotedebasdep1">
    <w:name w:val="Appel note de bas de p.1"/>
    <w:rPr>
      <w:vertAlign w:val="superscript"/>
    </w:rPr>
  </w:style>
  <w:style w:type="character" w:customStyle="1" w:styleId="Caractredenotedefin">
    <w:name w:val="Caractère de note de fin"/>
    <w:rPr>
      <w:vertAlign w:val="superscript"/>
    </w:rPr>
  </w:style>
  <w:style w:type="character" w:customStyle="1" w:styleId="WW-Caractredenotedefin">
    <w:name w:val="WW-Caractère de note de fin"/>
  </w:style>
  <w:style w:type="character" w:styleId="Appelnotedebasdep">
    <w:name w:val="footnote reference"/>
    <w:semiHidden/>
    <w:rPr>
      <w:vertAlign w:val="superscript"/>
    </w:rPr>
  </w:style>
  <w:style w:type="character" w:styleId="Appeldenotedefin">
    <w:name w:val="endnote reference"/>
    <w:semiHidden/>
    <w:rPr>
      <w:vertAlign w:val="superscript"/>
    </w:rPr>
  </w:style>
  <w:style w:type="paragraph" w:customStyle="1" w:styleId="Titre10">
    <w:name w:val="Titre1"/>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pPr>
      <w:widowControl/>
      <w:jc w:val="center"/>
    </w:pPr>
    <w:rPr>
      <w:b/>
      <w:sz w:val="16"/>
      <w:u w:val="single"/>
    </w:r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Titre">
    <w:name w:val="Title"/>
    <w:basedOn w:val="Normal"/>
    <w:next w:val="Corpsdetexte"/>
    <w:qFormat/>
    <w:pPr>
      <w:keepNext/>
      <w:spacing w:before="240" w:after="120"/>
    </w:pPr>
    <w:rPr>
      <w:rFonts w:ascii="Arial" w:eastAsia="MS Mincho" w:hAnsi="Arial" w:cs="Tahoma"/>
      <w:sz w:val="28"/>
      <w:szCs w:val="28"/>
    </w:rPr>
  </w:style>
  <w:style w:type="paragraph" w:styleId="Sous-titre">
    <w:name w:val="Subtitle"/>
    <w:basedOn w:val="Titre10"/>
    <w:next w:val="Corpsdetexte"/>
    <w:qFormat/>
    <w:pPr>
      <w:jc w:val="center"/>
    </w:pPr>
    <w:rPr>
      <w:i/>
      <w:iCs/>
    </w:rPr>
  </w:style>
  <w:style w:type="paragraph" w:customStyle="1" w:styleId="Texte">
    <w:name w:val="Texte"/>
    <w:basedOn w:val="Normal"/>
    <w:rPr>
      <w:rFonts w:ascii="MS Serif" w:hAnsi="MS Serif"/>
      <w:lang w:val="fr-BE"/>
    </w:rPr>
  </w:style>
  <w:style w:type="paragraph" w:customStyle="1" w:styleId="Chapitre">
    <w:name w:val="Chapitre"/>
    <w:basedOn w:val="Normal"/>
    <w:pPr>
      <w:numPr>
        <w:numId w:val="2"/>
      </w:numPr>
    </w:pPr>
    <w:rPr>
      <w:b/>
      <w:sz w:val="22"/>
    </w:rPr>
  </w:style>
  <w:style w:type="paragraph" w:styleId="Notedebasdepage">
    <w:name w:val="footnote text"/>
    <w:basedOn w:val="Normal"/>
    <w:semiHidden/>
    <w:rPr>
      <w:rFonts w:ascii="Courier PS" w:hAnsi="Courier PS"/>
      <w:lang w:val="fr-BE"/>
    </w:rPr>
  </w:style>
  <w:style w:type="paragraph" w:customStyle="1" w:styleId="Retraitcorpsdetexte21">
    <w:name w:val="Retrait corps de texte 21"/>
    <w:basedOn w:val="Normal"/>
    <w:pPr>
      <w:ind w:left="850"/>
    </w:pPr>
    <w:rPr>
      <w:i/>
      <w:iCs/>
      <w:sz w:val="22"/>
    </w:rPr>
  </w:style>
  <w:style w:type="paragraph" w:customStyle="1" w:styleId="Corpsdetexte31">
    <w:name w:val="Corps de texte 31"/>
    <w:basedOn w:val="Normal"/>
    <w:pPr>
      <w:jc w:val="both"/>
    </w:pPr>
    <w:rPr>
      <w:sz w:val="22"/>
    </w:rPr>
  </w:style>
  <w:style w:type="paragraph" w:customStyle="1" w:styleId="Contenudetableau">
    <w:name w:val="Contenu de tableau"/>
    <w:basedOn w:val="Normal"/>
    <w:pPr>
      <w:suppressLineNumbers/>
    </w:pPr>
    <w:rPr>
      <w:rFonts w:eastAsia="Lucida Sans Unicode"/>
      <w:sz w:val="24"/>
      <w:szCs w:val="24"/>
      <w:lang w:val="fr-BE"/>
    </w:rPr>
  </w:style>
  <w:style w:type="paragraph" w:customStyle="1" w:styleId="Retraitcorpsdetexte31">
    <w:name w:val="Retrait corps de texte 31"/>
    <w:basedOn w:val="Normal"/>
    <w:pPr>
      <w:spacing w:after="120"/>
      <w:ind w:left="283"/>
    </w:pPr>
    <w:rPr>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extedebulles">
    <w:name w:val="Balloon Text"/>
    <w:basedOn w:val="Normal"/>
    <w:rPr>
      <w:rFonts w:ascii="Tahoma" w:hAnsi="Tahoma" w:cs="Tahoma"/>
      <w:sz w:val="16"/>
      <w:szCs w:val="16"/>
    </w:rPr>
  </w:style>
  <w:style w:type="paragraph" w:customStyle="1" w:styleId="Titredetableau">
    <w:name w:val="Titre de tableau"/>
    <w:basedOn w:val="Contenudetableau"/>
    <w:pPr>
      <w:jc w:val="center"/>
    </w:pPr>
    <w:rPr>
      <w:b/>
      <w:bCs/>
    </w:rPr>
  </w:style>
  <w:style w:type="character" w:styleId="Titredulivre">
    <w:name w:val="Book Title"/>
    <w:uiPriority w:val="33"/>
    <w:qFormat/>
    <w:rPr>
      <w:b/>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992</Words>
  <Characters>5458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MINISTERE DE LA COMMUNAUTE FRANCAISE</vt:lpstr>
    </vt:vector>
  </TitlesOfParts>
  <Company>CFWB</Company>
  <LinksUpToDate>false</LinksUpToDate>
  <CharactersWithSpaces>6438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LA COMMUNAUTE FRANCAISE</dc:title>
  <dc:creator>moi</dc:creator>
  <cp:lastModifiedBy>goulet02</cp:lastModifiedBy>
  <cp:revision>6</cp:revision>
  <cp:lastPrinted>2015-10-19T09:05:00Z</cp:lastPrinted>
  <dcterms:created xsi:type="dcterms:W3CDTF">2016-06-22T12:47:00Z</dcterms:created>
  <dcterms:modified xsi:type="dcterms:W3CDTF">2016-12-22T09:07:00Z</dcterms:modified>
</cp:coreProperties>
</file>