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lang w:val="fr-FR"/>
        </w:rPr>
      </w:pPr>
      <w:r>
        <w:rPr>
          <w:rFonts w:ascii="Times New Roman" w:hAnsi="Times New Roman"/>
          <w:b/>
          <w:sz w:val="22"/>
          <w:lang w:val="fr-FR"/>
        </w:rPr>
        <w:t xml:space="preserve">MINISTERE DE </w:t>
      </w:r>
      <w:smartTag w:uri="urn:schemas-microsoft-com:office:smarttags" w:element="PersonName">
        <w:smartTagPr>
          <w:attr w:name="ProductID" w:val="LA COMMUNAUTE FRANCAISE"/>
        </w:smartTagPr>
        <w:r>
          <w:rPr>
            <w:rFonts w:ascii="Times New Roman" w:hAnsi="Times New Roman"/>
            <w:b/>
            <w:sz w:val="22"/>
            <w:lang w:val="fr-FR"/>
          </w:rPr>
          <w:t>LA COMMUNAUTE FRANCAISE</w:t>
        </w:r>
      </w:smartTag>
    </w:p>
    <w:p>
      <w:pPr>
        <w:pStyle w:val="Texte"/>
        <w:jc w:val="center"/>
        <w:rPr>
          <w:rFonts w:ascii="Times New Roman" w:hAnsi="Times New Roman"/>
          <w:b/>
          <w:sz w:val="22"/>
          <w:lang w:val="fr-FR"/>
        </w:rPr>
      </w:pPr>
    </w:p>
    <w:p>
      <w:pPr>
        <w:pStyle w:val="Texte"/>
        <w:ind w:right="-289"/>
        <w:jc w:val="center"/>
        <w:rPr>
          <w:rFonts w:ascii="Times New Roman" w:hAnsi="Times New Roman"/>
          <w:b/>
          <w:lang w:val="fr-FR"/>
        </w:rPr>
      </w:pPr>
      <w:r>
        <w:rPr>
          <w:rFonts w:ascii="Times New Roman" w:hAnsi="Times New Roman"/>
          <w:b/>
          <w:lang w:val="fr-FR"/>
        </w:rPr>
        <w:t>ADMINISTRATION GENERALE DE L’ENSEIGNEMENT</w:t>
      </w:r>
    </w:p>
    <w:p>
      <w:pPr>
        <w:pStyle w:val="Texte"/>
        <w:jc w:val="center"/>
        <w:rPr>
          <w:rFonts w:ascii="Times New Roman" w:hAnsi="Times New Roman"/>
          <w:sz w:val="22"/>
          <w:lang w:val="fr-FR"/>
        </w:rPr>
      </w:pPr>
    </w:p>
    <w:p>
      <w:pPr>
        <w:pStyle w:val="Texte"/>
        <w:jc w:val="center"/>
        <w:rPr>
          <w:rFonts w:ascii="Times New Roman" w:hAnsi="Times New Roman"/>
          <w:b/>
          <w:sz w:val="22"/>
          <w:lang w:val="fr-FR"/>
        </w:rPr>
      </w:pPr>
      <w:r>
        <w:rPr>
          <w:rFonts w:ascii="Times New Roman" w:hAnsi="Times New Roman"/>
          <w:b/>
          <w:sz w:val="22"/>
          <w:lang w:val="fr-FR"/>
        </w:rPr>
        <w:t>ENSEIGNEMENT DE PROMOTION SOCIALE</w:t>
      </w: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ind w:left="2269" w:right="2602"/>
        <w:jc w:val="center"/>
        <w:rPr>
          <w:rFonts w:ascii="Times New Roman" w:hAnsi="Times New Roman"/>
          <w:b/>
          <w:sz w:val="28"/>
          <w:lang w:val="fr-FR"/>
        </w:rPr>
      </w:pPr>
      <w:r>
        <w:rPr>
          <w:rFonts w:ascii="Times New Roman" w:hAnsi="Times New Roman"/>
          <w:b/>
          <w:sz w:val="28"/>
          <w:lang w:val="fr-FR"/>
        </w:rPr>
        <w:t>DOSSIER PEDAGOGIQUE</w:t>
      </w:r>
    </w:p>
    <w:p>
      <w:pPr>
        <w:pStyle w:val="Texte"/>
        <w:ind w:left="2269" w:right="2602"/>
        <w:jc w:val="center"/>
        <w:rPr>
          <w:rFonts w:ascii="Times New Roman" w:hAnsi="Times New Roman"/>
          <w:b/>
          <w:sz w:val="28"/>
          <w:lang w:val="fr-FR"/>
        </w:rPr>
      </w:pPr>
    </w:p>
    <w:p/>
    <w:p>
      <w:pPr>
        <w:pStyle w:val="Titre4"/>
        <w:tabs>
          <w:tab w:val="left" w:pos="0"/>
        </w:tabs>
      </w:pPr>
      <w:r>
        <w:t>UNITE D’ENSEIGNEMENT</w:t>
      </w:r>
    </w:p>
    <w:p>
      <w:pPr>
        <w:jc w:val="center"/>
        <w:rPr>
          <w:b/>
          <w:bCs/>
        </w:rPr>
      </w:pPr>
    </w:p>
    <w:p>
      <w:pPr>
        <w:jc w:val="center"/>
        <w:rPr>
          <w:b/>
          <w:bCs/>
        </w:rPr>
      </w:pPr>
    </w:p>
    <w:p>
      <w:pPr>
        <w:jc w:val="center"/>
        <w:rPr>
          <w:b/>
          <w:bCs/>
        </w:rPr>
      </w:pPr>
    </w:p>
    <w:p>
      <w:pPr>
        <w:jc w:val="center"/>
        <w:rPr>
          <w:b/>
          <w:bCs/>
        </w:rPr>
      </w:pPr>
    </w:p>
    <w:p>
      <w:pPr>
        <w:pStyle w:val="Titre5"/>
        <w:numPr>
          <w:ilvl w:val="0"/>
          <w:numId w:val="0"/>
        </w:numPr>
      </w:pPr>
      <w:r>
        <w:t>EPREUVE INTEGREE DE LA SECTION :</w:t>
      </w:r>
    </w:p>
    <w:p>
      <w:pPr>
        <w:pStyle w:val="Titre5"/>
        <w:numPr>
          <w:ilvl w:val="0"/>
          <w:numId w:val="0"/>
        </w:numPr>
      </w:pPr>
      <w:r>
        <w:t xml:space="preserve">BACHELIER EN MANAGEMENT </w:t>
      </w:r>
      <w:r>
        <w:br/>
        <w:t>DU tourisme ET DES LOISIRS</w:t>
      </w:r>
    </w:p>
    <w:p>
      <w:pPr>
        <w:jc w:val="center"/>
      </w:pPr>
    </w:p>
    <w:p>
      <w:pPr>
        <w:jc w:val="center"/>
      </w:pPr>
    </w:p>
    <w:p>
      <w:pPr>
        <w:jc w:val="center"/>
      </w:pPr>
    </w:p>
    <w:p>
      <w:pPr>
        <w:jc w:val="center"/>
        <w:rPr>
          <w:b/>
          <w:bCs/>
          <w:sz w:val="22"/>
          <w:szCs w:val="22"/>
        </w:rPr>
      </w:pPr>
      <w:r>
        <w:rPr>
          <w:b/>
          <w:bCs/>
          <w:sz w:val="22"/>
          <w:szCs w:val="22"/>
        </w:rPr>
        <w:t>ENSEIGNEMENT SUPERIEUR DE TYPE COURT</w:t>
      </w:r>
    </w:p>
    <w:p>
      <w:pPr>
        <w:tabs>
          <w:tab w:val="center" w:pos="4749"/>
          <w:tab w:val="left" w:pos="7575"/>
        </w:tabs>
        <w:jc w:val="center"/>
        <w:rPr>
          <w:rStyle w:val="Titredulivre"/>
          <w:sz w:val="20"/>
        </w:rPr>
      </w:pPr>
      <w:r>
        <w:rPr>
          <w:rStyle w:val="Titredulivre"/>
          <w:sz w:val="20"/>
        </w:rPr>
        <w:t>Domaine : Sciences économiques et de gestion</w:t>
      </w:r>
    </w:p>
    <w:p>
      <w:pPr>
        <w:rPr>
          <w:lang w:val="fr-BE" w:eastAsia="fr-FR"/>
        </w:rPr>
      </w:pPr>
    </w:p>
    <w:p>
      <w:pPr>
        <w:rPr>
          <w:lang w:val="fr-BE" w:eastAsia="fr-FR"/>
        </w:rPr>
      </w:pPr>
    </w:p>
    <w:p>
      <w:pPr>
        <w:rPr>
          <w:lang w:val="fr-BE" w:eastAsia="fr-FR"/>
        </w:rPr>
      </w:pPr>
    </w:p>
    <w:p>
      <w:pPr>
        <w:jc w:val="center"/>
        <w:rPr>
          <w:lang w:val="fr-BE"/>
        </w:rPr>
      </w:pPr>
    </w:p>
    <w:p>
      <w:pPr>
        <w:jc w:val="center"/>
        <w:rPr>
          <w:lang w:val="fr-BE"/>
        </w:rPr>
      </w:pPr>
    </w:p>
    <w:tbl>
      <w:tblPr>
        <w:tblW w:w="0" w:type="auto"/>
        <w:jc w:val="center"/>
        <w:tblLayout w:type="fixed"/>
        <w:tblCellMar>
          <w:left w:w="0" w:type="dxa"/>
          <w:right w:w="0" w:type="dxa"/>
        </w:tblCellMar>
        <w:tblLook w:val="0000" w:firstRow="0" w:lastRow="0" w:firstColumn="0" w:lastColumn="0" w:noHBand="0" w:noVBand="0"/>
      </w:tblPr>
      <w:tblGrid>
        <w:gridCol w:w="6175"/>
      </w:tblGrid>
      <w:tr>
        <w:trPr>
          <w:jc w:val="center"/>
        </w:trPr>
        <w:tc>
          <w:tcPr>
            <w:tcW w:w="6175" w:type="dxa"/>
            <w:tcBorders>
              <w:top w:val="single" w:sz="4" w:space="0" w:color="000000"/>
              <w:left w:val="single" w:sz="4" w:space="0" w:color="000000"/>
              <w:right w:val="single" w:sz="4" w:space="0" w:color="000000"/>
            </w:tcBorders>
          </w:tcPr>
          <w:p>
            <w:pPr>
              <w:pStyle w:val="Texte"/>
              <w:snapToGrid w:val="0"/>
              <w:jc w:val="center"/>
              <w:rPr>
                <w:rFonts w:ascii="Times New Roman" w:hAnsi="Times New Roman"/>
                <w:b/>
                <w:sz w:val="22"/>
                <w:lang w:val="fr-FR"/>
              </w:rPr>
            </w:pPr>
          </w:p>
          <w:p>
            <w:pPr>
              <w:pStyle w:val="Texte"/>
              <w:jc w:val="center"/>
              <w:rPr>
                <w:rFonts w:ascii="Times New Roman" w:hAnsi="Times New Roman"/>
                <w:b/>
                <w:sz w:val="22"/>
                <w:lang w:val="nl-NL"/>
              </w:rPr>
            </w:pPr>
            <w:r>
              <w:rPr>
                <w:rFonts w:ascii="Times New Roman" w:hAnsi="Times New Roman"/>
                <w:b/>
                <w:sz w:val="22"/>
                <w:lang w:val="nl-NL"/>
              </w:rPr>
              <w:t>CODE : 74 31 50 U32 D1</w:t>
            </w:r>
          </w:p>
          <w:p>
            <w:pPr>
              <w:pStyle w:val="Texte"/>
              <w:jc w:val="center"/>
              <w:rPr>
                <w:rFonts w:ascii="Times New Roman" w:hAnsi="Times New Roman"/>
                <w:b/>
                <w:sz w:val="22"/>
                <w:lang w:val="nl-NL"/>
              </w:rPr>
            </w:pPr>
          </w:p>
        </w:tc>
      </w:tr>
      <w:tr>
        <w:trPr>
          <w:jc w:val="center"/>
        </w:trPr>
        <w:tc>
          <w:tcPr>
            <w:tcW w:w="6175" w:type="dxa"/>
            <w:tcBorders>
              <w:left w:val="single" w:sz="4" w:space="0" w:color="000000"/>
              <w:right w:val="single" w:sz="4" w:space="0" w:color="000000"/>
            </w:tcBorders>
          </w:tcPr>
          <w:p>
            <w:pPr>
              <w:pStyle w:val="Texte"/>
              <w:snapToGrid w:val="0"/>
              <w:jc w:val="center"/>
              <w:rPr>
                <w:rFonts w:ascii="Times New Roman" w:hAnsi="Times New Roman"/>
                <w:b/>
                <w:sz w:val="22"/>
                <w:lang w:val="fr-FR"/>
              </w:rPr>
            </w:pPr>
            <w:r>
              <w:rPr>
                <w:rFonts w:ascii="Times New Roman" w:hAnsi="Times New Roman"/>
                <w:b/>
                <w:sz w:val="22"/>
                <w:lang w:val="fr-FR"/>
              </w:rPr>
              <w:t>CODE DU DOMAINE DE FORMATION : 708</w:t>
            </w:r>
          </w:p>
        </w:tc>
      </w:tr>
      <w:tr>
        <w:trPr>
          <w:jc w:val="center"/>
        </w:trPr>
        <w:tc>
          <w:tcPr>
            <w:tcW w:w="6175"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lang w:val="fr-FR"/>
              </w:rPr>
            </w:pPr>
            <w:r>
              <w:rPr>
                <w:rFonts w:ascii="Times New Roman" w:hAnsi="Times New Roman"/>
                <w:b/>
                <w:sz w:val="22"/>
                <w:lang w:val="fr-FR"/>
              </w:rPr>
              <w:t>DOCUMENT DE REFERENCE INTER-RESEAUX</w:t>
            </w:r>
          </w:p>
          <w:p>
            <w:pPr>
              <w:pStyle w:val="Texte"/>
              <w:jc w:val="center"/>
              <w:rPr>
                <w:rFonts w:ascii="Times New Roman" w:hAnsi="Times New Roman"/>
                <w:sz w:val="22"/>
                <w:lang w:val="fr-FR"/>
              </w:rPr>
            </w:pPr>
          </w:p>
        </w:tc>
      </w:tr>
    </w:tbl>
    <w:p>
      <w:pPr>
        <w:jc w:val="center"/>
      </w:pPr>
    </w:p>
    <w:p>
      <w:pPr>
        <w:jc w:val="center"/>
        <w:rPr>
          <w:b/>
        </w:rPr>
      </w:pPr>
    </w:p>
    <w:p>
      <w:pPr>
        <w:jc w:val="center"/>
        <w:rPr>
          <w:b/>
        </w:rPr>
      </w:pPr>
    </w:p>
    <w:p>
      <w:pPr>
        <w:jc w:val="center"/>
        <w:rPr>
          <w:b/>
        </w:rPr>
      </w:pPr>
    </w:p>
    <w:p>
      <w:pPr>
        <w:jc w:val="center"/>
        <w:rPr>
          <w:b/>
          <w:sz w:val="20"/>
        </w:rPr>
      </w:pPr>
      <w:r>
        <w:rPr>
          <w:b/>
          <w:sz w:val="20"/>
        </w:rPr>
        <w:t>Approbation du Gouvernement de la Communauté française du 15 mai 2017,</w:t>
      </w:r>
    </w:p>
    <w:p>
      <w:pPr>
        <w:jc w:val="center"/>
        <w:rPr>
          <w:b/>
        </w:rPr>
      </w:pPr>
      <w:r>
        <w:rPr>
          <w:b/>
          <w:sz w:val="20"/>
        </w:rPr>
        <w:t>sur avis conforme du Conseil général</w:t>
      </w:r>
      <w:r>
        <w:br w:type="page"/>
      </w:r>
    </w:p>
    <w:tbl>
      <w:tblPr>
        <w:tblW w:w="9795" w:type="dxa"/>
        <w:tblInd w:w="-92" w:type="dxa"/>
        <w:tblLayout w:type="fixed"/>
        <w:tblCellMar>
          <w:left w:w="0" w:type="dxa"/>
          <w:right w:w="0" w:type="dxa"/>
        </w:tblCellMar>
        <w:tblLook w:val="0000" w:firstRow="0" w:lastRow="0" w:firstColumn="0" w:lastColumn="0" w:noHBand="0" w:noVBand="0"/>
      </w:tblPr>
      <w:tblGrid>
        <w:gridCol w:w="9795"/>
      </w:tblGrid>
      <w:tr>
        <w:tc>
          <w:tcPr>
            <w:tcW w:w="9795" w:type="dxa"/>
            <w:tcBorders>
              <w:top w:val="single" w:sz="4" w:space="0" w:color="000000"/>
              <w:left w:val="single" w:sz="4" w:space="0" w:color="000000"/>
              <w:bottom w:val="single" w:sz="20" w:space="0" w:color="000000"/>
              <w:right w:val="single" w:sz="20" w:space="0" w:color="000000"/>
            </w:tcBorders>
          </w:tcPr>
          <w:p>
            <w:pPr>
              <w:pStyle w:val="Titre5"/>
              <w:tabs>
                <w:tab w:val="left" w:pos="0"/>
              </w:tabs>
              <w:rPr>
                <w:sz w:val="28"/>
              </w:rPr>
            </w:pPr>
            <w:r>
              <w:rPr>
                <w:sz w:val="28"/>
              </w:rPr>
              <w:lastRenderedPageBreak/>
              <w:t xml:space="preserve">EPREUVE INTEGREE DE </w:t>
            </w:r>
            <w:smartTag w:uri="urn:schemas-microsoft-com:office:smarttags" w:element="PersonName">
              <w:smartTagPr>
                <w:attr w:name="ProductID" w:val="LA SECTION"/>
              </w:smartTagPr>
              <w:r>
                <w:rPr>
                  <w:sz w:val="28"/>
                </w:rPr>
                <w:t>LA SECTION</w:t>
              </w:r>
            </w:smartTag>
            <w:r>
              <w:rPr>
                <w:sz w:val="28"/>
              </w:rPr>
              <w:t> :</w:t>
            </w:r>
          </w:p>
          <w:p>
            <w:pPr>
              <w:pStyle w:val="Titre5"/>
              <w:tabs>
                <w:tab w:val="left" w:pos="0"/>
              </w:tabs>
              <w:rPr>
                <w:sz w:val="28"/>
              </w:rPr>
            </w:pPr>
            <w:r>
              <w:rPr>
                <w:sz w:val="28"/>
              </w:rPr>
              <w:t>BACHELIER EN MANA</w:t>
            </w:r>
            <w:bookmarkStart w:id="0" w:name="_GoBack"/>
            <w:bookmarkEnd w:id="0"/>
            <w:r>
              <w:rPr>
                <w:sz w:val="28"/>
              </w:rPr>
              <w:t xml:space="preserve">GEMENT </w:t>
            </w:r>
            <w:r>
              <w:rPr>
                <w:sz w:val="28"/>
              </w:rPr>
              <w:br/>
              <w:t>DU tourisme ET DES LOISIRS</w:t>
            </w:r>
          </w:p>
          <w:p>
            <w:pPr>
              <w:jc w:val="center"/>
              <w:rPr>
                <w:b/>
                <w:sz w:val="28"/>
              </w:rPr>
            </w:pPr>
          </w:p>
          <w:p>
            <w:pPr>
              <w:pStyle w:val="Titre4"/>
              <w:tabs>
                <w:tab w:val="left" w:pos="0"/>
              </w:tabs>
              <w:rPr>
                <w:caps/>
                <w:sz w:val="20"/>
              </w:rPr>
            </w:pPr>
            <w:r>
              <w:rPr>
                <w:caps/>
                <w:sz w:val="20"/>
              </w:rPr>
              <w:t>ENSEIGNEMENT superieur de type court</w:t>
            </w:r>
          </w:p>
          <w:p>
            <w:pPr>
              <w:jc w:val="center"/>
              <w:rPr>
                <w:b/>
              </w:rPr>
            </w:pPr>
          </w:p>
        </w:tc>
      </w:tr>
    </w:tbl>
    <w:p/>
    <w:p>
      <w:pPr>
        <w:rPr>
          <w:rFonts w:ascii="Times New Roman" w:hAnsi="Times New Roman"/>
          <w:b/>
          <w:sz w:val="22"/>
        </w:rPr>
      </w:pPr>
      <w:r>
        <w:rPr>
          <w:rFonts w:ascii="Times New Roman" w:hAnsi="Times New Roman"/>
          <w:b/>
          <w:sz w:val="22"/>
        </w:rPr>
        <w:t>1. FINALITES DE L’UNITE D’ENSEIGNEMENT</w:t>
      </w:r>
    </w:p>
    <w:p>
      <w:pPr>
        <w:rPr>
          <w:rFonts w:ascii="Times New Roman" w:hAnsi="Times New Roman"/>
          <w:b/>
          <w:sz w:val="22"/>
        </w:rPr>
      </w:pPr>
    </w:p>
    <w:p>
      <w:pPr>
        <w:ind w:left="284"/>
        <w:rPr>
          <w:rFonts w:ascii="Times New Roman" w:hAnsi="Times New Roman"/>
          <w:sz w:val="22"/>
        </w:rPr>
      </w:pPr>
      <w:r>
        <w:rPr>
          <w:rFonts w:ascii="Times New Roman" w:hAnsi="Times New Roman"/>
          <w:b/>
          <w:sz w:val="22"/>
        </w:rPr>
        <w:t>1.1. Finalités générales</w:t>
      </w:r>
    </w:p>
    <w:p>
      <w:pPr>
        <w:rPr>
          <w:rFonts w:ascii="Times New Roman" w:hAnsi="Times New Roman"/>
          <w:sz w:val="22"/>
        </w:rPr>
      </w:pPr>
    </w:p>
    <w:p>
      <w:pPr>
        <w:pStyle w:val="Retraitcorpsdetexte"/>
        <w:rPr>
          <w:rFonts w:ascii="Times New Roman" w:hAnsi="Times New Roman"/>
          <w:sz w:val="22"/>
        </w:rPr>
      </w:pPr>
      <w:r>
        <w:rPr>
          <w:rFonts w:ascii="Times New Roman" w:hAnsi="Times New Roman"/>
          <w:sz w:val="22"/>
        </w:rPr>
        <w:t>Dans le respect de l'article 7 du décret de la Communauté française du 16 avril 1991 organisant l'enseignement de promotion sociale, cette unité d’enseignement doit :</w:t>
      </w:r>
    </w:p>
    <w:p>
      <w:pPr>
        <w:numPr>
          <w:ilvl w:val="0"/>
          <w:numId w:val="21"/>
        </w:numPr>
        <w:spacing w:before="120"/>
        <w:jc w:val="both"/>
        <w:rPr>
          <w:rFonts w:ascii="Times New Roman" w:hAnsi="Times New Roman"/>
          <w:sz w:val="22"/>
        </w:rPr>
      </w:pPr>
      <w:r>
        <w:rPr>
          <w:rFonts w:ascii="Times New Roman" w:hAnsi="Times New Roman"/>
          <w:sz w:val="22"/>
        </w:rPr>
        <w:t>concourir à l'épanouissement individuel en promouvant une meilleure insertion professionnelle, sociale, scolaire et culturelle ;</w:t>
      </w:r>
    </w:p>
    <w:p>
      <w:pPr>
        <w:numPr>
          <w:ilvl w:val="0"/>
          <w:numId w:val="21"/>
        </w:numPr>
        <w:spacing w:before="120"/>
        <w:jc w:val="both"/>
        <w:rPr>
          <w:rFonts w:ascii="Times New Roman" w:hAnsi="Times New Roman"/>
          <w:sz w:val="22"/>
        </w:rPr>
      </w:pPr>
      <w:r>
        <w:rPr>
          <w:rFonts w:ascii="Times New Roman" w:hAnsi="Times New Roman"/>
          <w:sz w:val="22"/>
        </w:rPr>
        <w:t>répondre aux besoins et demandes en formation émanant des entreprises, des administrations, de l'enseignement et d'une manière générale des milieux socio-économiques et culturels.</w:t>
      </w:r>
    </w:p>
    <w:p>
      <w:pPr>
        <w:spacing w:line="360" w:lineRule="auto"/>
        <w:rPr>
          <w:rFonts w:ascii="Times New Roman" w:hAnsi="Times New Roman"/>
          <w:b/>
          <w:sz w:val="22"/>
        </w:rPr>
      </w:pPr>
    </w:p>
    <w:p>
      <w:pPr>
        <w:ind w:left="284"/>
        <w:rPr>
          <w:rFonts w:ascii="Times New Roman" w:hAnsi="Times New Roman"/>
          <w:b/>
          <w:sz w:val="22"/>
        </w:rPr>
      </w:pPr>
      <w:r>
        <w:rPr>
          <w:rFonts w:ascii="Times New Roman" w:hAnsi="Times New Roman"/>
          <w:b/>
          <w:sz w:val="22"/>
        </w:rPr>
        <w:t xml:space="preserve">1.2. Finalités particulières </w:t>
      </w:r>
    </w:p>
    <w:p>
      <w:pPr>
        <w:rPr>
          <w:rFonts w:ascii="Times New Roman" w:hAnsi="Times New Roman"/>
          <w:sz w:val="22"/>
        </w:rPr>
      </w:pPr>
    </w:p>
    <w:p>
      <w:pPr>
        <w:ind w:left="851"/>
        <w:jc w:val="both"/>
        <w:rPr>
          <w:sz w:val="22"/>
        </w:rPr>
      </w:pPr>
      <w:r>
        <w:rPr>
          <w:sz w:val="22"/>
        </w:rPr>
        <w:t>Cette unité de vise à permettre à l’étudiant d’intégrer les savoirs et les techniques, méthodes, techniques et règles de déontologie des professionnels du tourisme à travers l’élaboration, la défense orale d’un travail de fin d’études dans le respect des consignes établies dans le dossier pédagogique et conformément aux dispositions de l’établissement.</w:t>
      </w:r>
    </w:p>
    <w:p>
      <w:pPr>
        <w:ind w:left="851"/>
        <w:jc w:val="both"/>
        <w:rPr>
          <w:sz w:val="22"/>
        </w:rPr>
      </w:pPr>
      <w:r>
        <w:rPr>
          <w:sz w:val="22"/>
        </w:rPr>
        <w:t>Les guidances collective et individualisée ont comme objectif de mettre l’étudiant dans les conditions optimales de réussite.</w:t>
      </w:r>
    </w:p>
    <w:p>
      <w:pPr>
        <w:jc w:val="both"/>
        <w:rPr>
          <w:rFonts w:ascii="Times New Roman" w:hAnsi="Times New Roman"/>
          <w:sz w:val="22"/>
        </w:rPr>
      </w:pPr>
    </w:p>
    <w:p>
      <w:pPr>
        <w:rPr>
          <w:rFonts w:ascii="Times New Roman" w:hAnsi="Times New Roman"/>
          <w:b/>
          <w:sz w:val="22"/>
        </w:rPr>
      </w:pPr>
      <w:r>
        <w:rPr>
          <w:rFonts w:ascii="Times New Roman" w:hAnsi="Times New Roman"/>
          <w:b/>
          <w:sz w:val="22"/>
        </w:rPr>
        <w:t>2. CAPACITES PREALABLES REQUISES</w:t>
      </w:r>
    </w:p>
    <w:p>
      <w:pPr>
        <w:rPr>
          <w:rFonts w:ascii="Times New Roman" w:hAnsi="Times New Roman"/>
          <w:b/>
          <w:sz w:val="22"/>
        </w:rPr>
      </w:pPr>
    </w:p>
    <w:p>
      <w:pPr>
        <w:ind w:left="284"/>
        <w:rPr>
          <w:rFonts w:ascii="Times New Roman" w:hAnsi="Times New Roman"/>
          <w:sz w:val="22"/>
        </w:rPr>
      </w:pPr>
      <w:r>
        <w:rPr>
          <w:rFonts w:ascii="Times New Roman" w:hAnsi="Times New Roman"/>
          <w:sz w:val="22"/>
        </w:rPr>
        <w:t>Sans objet.</w:t>
      </w:r>
    </w:p>
    <w:p>
      <w:pPr>
        <w:ind w:left="284"/>
        <w:rPr>
          <w:rFonts w:ascii="Times New Roman" w:hAnsi="Times New Roman"/>
          <w:b/>
          <w:sz w:val="22"/>
        </w:rPr>
      </w:pPr>
    </w:p>
    <w:p>
      <w:pPr>
        <w:tabs>
          <w:tab w:val="left" w:pos="2128"/>
        </w:tabs>
        <w:ind w:left="709"/>
        <w:jc w:val="both"/>
        <w:rPr>
          <w:rFonts w:ascii="Times New Roman" w:hAnsi="Times New Roman"/>
          <w:color w:val="FF0000"/>
          <w:sz w:val="20"/>
        </w:rPr>
      </w:pPr>
    </w:p>
    <w:p>
      <w:pPr>
        <w:suppressAutoHyphens w:val="0"/>
        <w:rPr>
          <w:rFonts w:ascii="Times New Roman" w:hAnsi="Times New Roman"/>
          <w:b/>
          <w:sz w:val="22"/>
        </w:rPr>
      </w:pPr>
      <w:r>
        <w:rPr>
          <w:rFonts w:ascii="Times New Roman" w:hAnsi="Times New Roman"/>
          <w:b/>
          <w:sz w:val="22"/>
        </w:rPr>
        <w:br w:type="page"/>
      </w:r>
    </w:p>
    <w:p>
      <w:pPr>
        <w:rPr>
          <w:rFonts w:ascii="Times New Roman" w:hAnsi="Times New Roman"/>
          <w:b/>
          <w:sz w:val="22"/>
        </w:rPr>
      </w:pPr>
    </w:p>
    <w:p>
      <w:pPr>
        <w:rPr>
          <w:rFonts w:ascii="Times New Roman" w:hAnsi="Times New Roman"/>
          <w:b/>
          <w:sz w:val="22"/>
        </w:rPr>
      </w:pPr>
      <w:r>
        <w:rPr>
          <w:rFonts w:ascii="Times New Roman" w:hAnsi="Times New Roman"/>
          <w:b/>
          <w:sz w:val="22"/>
        </w:rPr>
        <w:t>3. ACQUIS D’APPRENTISSAGE</w:t>
      </w:r>
    </w:p>
    <w:p>
      <w:pPr>
        <w:rPr>
          <w:rFonts w:ascii="Times New Roman" w:hAnsi="Times New Roman"/>
          <w:b/>
          <w:sz w:val="22"/>
        </w:rPr>
      </w:pPr>
    </w:p>
    <w:p>
      <w:pPr>
        <w:pStyle w:val="Retraitcorpsdetexte21"/>
        <w:jc w:val="left"/>
        <w:rPr>
          <w:b/>
          <w:i w:val="0"/>
          <w:sz w:val="22"/>
        </w:rPr>
      </w:pPr>
      <w:r>
        <w:rPr>
          <w:b/>
          <w:i w:val="0"/>
          <w:sz w:val="22"/>
        </w:rPr>
        <w:t>Pour atteindre le seuil de réussite,  l'étudiant sera capable :</w:t>
      </w:r>
    </w:p>
    <w:p>
      <w:pPr>
        <w:ind w:left="284"/>
        <w:jc w:val="both"/>
        <w:rPr>
          <w:rFonts w:ascii="Times New Roman" w:hAnsi="Times New Roman"/>
          <w:i/>
          <w:iCs/>
          <w:spacing w:val="-3"/>
          <w:sz w:val="22"/>
          <w:szCs w:val="22"/>
        </w:rPr>
      </w:pPr>
    </w:p>
    <w:p>
      <w:pPr>
        <w:ind w:left="284"/>
        <w:jc w:val="both"/>
        <w:rPr>
          <w:rFonts w:ascii="Times New Roman" w:hAnsi="Times New Roman"/>
          <w:i/>
          <w:iCs/>
          <w:spacing w:val="-3"/>
          <w:sz w:val="22"/>
          <w:szCs w:val="22"/>
        </w:rPr>
      </w:pPr>
      <w:r>
        <w:rPr>
          <w:rFonts w:ascii="Times New Roman" w:hAnsi="Times New Roman"/>
          <w:i/>
          <w:iCs/>
          <w:spacing w:val="-3"/>
          <w:sz w:val="22"/>
          <w:szCs w:val="22"/>
        </w:rPr>
        <w:t xml:space="preserve">dans le respect des consignes données, </w:t>
      </w:r>
    </w:p>
    <w:p>
      <w:pPr>
        <w:ind w:left="284"/>
        <w:jc w:val="both"/>
        <w:rPr>
          <w:rFonts w:ascii="Times New Roman" w:hAnsi="Times New Roman"/>
          <w:i/>
          <w:sz w:val="22"/>
          <w:szCs w:val="22"/>
        </w:rPr>
      </w:pPr>
      <w:r>
        <w:rPr>
          <w:rFonts w:ascii="Times New Roman" w:hAnsi="Times New Roman"/>
          <w:i/>
          <w:iCs/>
          <w:spacing w:val="-3"/>
          <w:sz w:val="22"/>
          <w:szCs w:val="22"/>
        </w:rPr>
        <w:t>dans le respect des règles et usages de la langue française</w:t>
      </w:r>
      <w:r>
        <w:rPr>
          <w:rFonts w:ascii="Times New Roman" w:hAnsi="Times New Roman"/>
          <w:i/>
          <w:sz w:val="22"/>
          <w:szCs w:val="22"/>
        </w:rPr>
        <w:t xml:space="preserve">, </w:t>
      </w:r>
    </w:p>
    <w:p>
      <w:pPr>
        <w:ind w:left="284"/>
        <w:jc w:val="both"/>
        <w:rPr>
          <w:rFonts w:ascii="Times New Roman" w:hAnsi="Times New Roman"/>
          <w:i/>
          <w:iCs/>
          <w:spacing w:val="-3"/>
          <w:sz w:val="22"/>
          <w:szCs w:val="22"/>
        </w:rPr>
      </w:pPr>
      <w:r>
        <w:rPr>
          <w:rFonts w:ascii="Times New Roman" w:hAnsi="Times New Roman"/>
          <w:i/>
          <w:iCs/>
          <w:spacing w:val="-3"/>
          <w:sz w:val="22"/>
          <w:szCs w:val="22"/>
        </w:rPr>
        <w:t xml:space="preserve">en utilisant la terminologie internationale, </w:t>
      </w:r>
    </w:p>
    <w:p>
      <w:pPr>
        <w:ind w:left="284"/>
        <w:jc w:val="both"/>
        <w:rPr>
          <w:rFonts w:ascii="Times New Roman" w:hAnsi="Times New Roman"/>
          <w:i/>
          <w:iCs/>
          <w:spacing w:val="-3"/>
          <w:sz w:val="22"/>
          <w:szCs w:val="22"/>
        </w:rPr>
      </w:pPr>
      <w:r>
        <w:rPr>
          <w:rFonts w:ascii="Times New Roman" w:hAnsi="Times New Roman"/>
          <w:i/>
          <w:iCs/>
          <w:spacing w:val="-3"/>
          <w:sz w:val="22"/>
          <w:szCs w:val="22"/>
        </w:rPr>
        <w:t>en respectant les règles éthiques et déontologiques de la profession,</w:t>
      </w:r>
    </w:p>
    <w:p>
      <w:pPr>
        <w:pStyle w:val="NormalWeb"/>
        <w:numPr>
          <w:ilvl w:val="0"/>
          <w:numId w:val="49"/>
        </w:numPr>
        <w:spacing w:after="0" w:afterAutospacing="0"/>
        <w:jc w:val="both"/>
        <w:rPr>
          <w:sz w:val="22"/>
          <w:szCs w:val="22"/>
        </w:rPr>
      </w:pPr>
      <w:r>
        <w:rPr>
          <w:sz w:val="22"/>
          <w:szCs w:val="22"/>
        </w:rPr>
        <w:t>de constituer un portfolio mettant en exergue les compétences spécifiques au management du tourisme et des loisirs acquises durant son cursus, au travers des travaux et des stages, ainsi qu’une réflexion argumentée et critique sur son apprentissage et son projet professionnel ;</w:t>
      </w:r>
    </w:p>
    <w:p>
      <w:pPr>
        <w:pStyle w:val="NormalWeb"/>
        <w:numPr>
          <w:ilvl w:val="0"/>
          <w:numId w:val="49"/>
        </w:numPr>
        <w:spacing w:after="0" w:afterAutospacing="0"/>
        <w:rPr>
          <w:sz w:val="22"/>
          <w:szCs w:val="22"/>
        </w:rPr>
      </w:pPr>
      <w:r>
        <w:rPr>
          <w:sz w:val="22"/>
          <w:szCs w:val="22"/>
        </w:rPr>
        <w:t xml:space="preserve">d’élaborer et de défendre un projet </w:t>
      </w:r>
      <w:r>
        <w:rPr>
          <w:iCs/>
          <w:spacing w:val="-3"/>
          <w:sz w:val="22"/>
          <w:szCs w:val="22"/>
        </w:rPr>
        <w:t>d’ampleur limitée de développement d’un produit ou d’un service dans le domaine du tourisme et des loisirs</w:t>
      </w:r>
      <w:r>
        <w:rPr>
          <w:sz w:val="22"/>
          <w:szCs w:val="22"/>
        </w:rPr>
        <w:t>.</w:t>
      </w:r>
    </w:p>
    <w:p>
      <w:pPr>
        <w:pStyle w:val="Retraitcorpsdetexte21"/>
        <w:spacing w:line="360" w:lineRule="auto"/>
        <w:jc w:val="left"/>
        <w:rPr>
          <w:i w:val="0"/>
          <w:sz w:val="22"/>
        </w:rPr>
      </w:pPr>
    </w:p>
    <w:p>
      <w:pPr>
        <w:pStyle w:val="Retraitcorpsdetexte21"/>
        <w:spacing w:line="360" w:lineRule="auto"/>
        <w:jc w:val="left"/>
        <w:rPr>
          <w:i w:val="0"/>
          <w:sz w:val="22"/>
        </w:rPr>
      </w:pPr>
    </w:p>
    <w:p>
      <w:pPr>
        <w:pStyle w:val="Retraitcorpsdetexte21"/>
        <w:jc w:val="left"/>
        <w:rPr>
          <w:b/>
          <w:i w:val="0"/>
          <w:sz w:val="22"/>
        </w:rPr>
      </w:pPr>
      <w:r>
        <w:rPr>
          <w:b/>
          <w:i w:val="0"/>
          <w:sz w:val="22"/>
        </w:rPr>
        <w:t xml:space="preserve">Pour la détermination du degré de maîtrise, </w:t>
      </w:r>
      <w:r>
        <w:rPr>
          <w:i w:val="0"/>
          <w:sz w:val="22"/>
        </w:rPr>
        <w:t>il sera tenu compte des critères suivants :</w:t>
      </w:r>
    </w:p>
    <w:p>
      <w:pPr>
        <w:numPr>
          <w:ilvl w:val="0"/>
          <w:numId w:val="33"/>
        </w:numPr>
        <w:tabs>
          <w:tab w:val="left" w:pos="709"/>
        </w:tabs>
        <w:suppressAutoHyphens w:val="0"/>
        <w:spacing w:before="120"/>
        <w:ind w:left="1558" w:hanging="425"/>
        <w:jc w:val="both"/>
        <w:rPr>
          <w:sz w:val="22"/>
          <w:szCs w:val="22"/>
        </w:rPr>
      </w:pPr>
      <w:r>
        <w:rPr>
          <w:sz w:val="22"/>
          <w:szCs w:val="22"/>
        </w:rPr>
        <w:t>le degré de précision et la clarté tant dans l’expression orale qu’écrite,</w:t>
      </w:r>
    </w:p>
    <w:p>
      <w:pPr>
        <w:numPr>
          <w:ilvl w:val="0"/>
          <w:numId w:val="33"/>
        </w:numPr>
        <w:tabs>
          <w:tab w:val="left" w:pos="709"/>
        </w:tabs>
        <w:suppressAutoHyphens w:val="0"/>
        <w:spacing w:before="120"/>
        <w:ind w:left="1558" w:hanging="425"/>
        <w:jc w:val="both"/>
        <w:rPr>
          <w:sz w:val="22"/>
          <w:szCs w:val="22"/>
        </w:rPr>
      </w:pPr>
      <w:r>
        <w:rPr>
          <w:sz w:val="22"/>
          <w:szCs w:val="22"/>
        </w:rPr>
        <w:t>le degré de pertinence de la réflexion argumentée et critique,</w:t>
      </w:r>
    </w:p>
    <w:p>
      <w:pPr>
        <w:numPr>
          <w:ilvl w:val="0"/>
          <w:numId w:val="33"/>
        </w:numPr>
        <w:tabs>
          <w:tab w:val="left" w:pos="709"/>
        </w:tabs>
        <w:suppressAutoHyphens w:val="0"/>
        <w:spacing w:before="120"/>
        <w:ind w:left="1558" w:hanging="425"/>
        <w:jc w:val="both"/>
        <w:rPr>
          <w:sz w:val="22"/>
          <w:szCs w:val="22"/>
        </w:rPr>
      </w:pPr>
      <w:r>
        <w:rPr>
          <w:sz w:val="22"/>
          <w:szCs w:val="22"/>
        </w:rPr>
        <w:t>le degré de précision du vocabulaire technique utilisé,</w:t>
      </w:r>
    </w:p>
    <w:p>
      <w:pPr>
        <w:numPr>
          <w:ilvl w:val="0"/>
          <w:numId w:val="33"/>
        </w:numPr>
        <w:tabs>
          <w:tab w:val="left" w:pos="709"/>
        </w:tabs>
        <w:suppressAutoHyphens w:val="0"/>
        <w:spacing w:before="120"/>
        <w:ind w:left="1558" w:hanging="425"/>
        <w:jc w:val="both"/>
        <w:rPr>
          <w:sz w:val="22"/>
          <w:szCs w:val="22"/>
        </w:rPr>
      </w:pPr>
      <w:r>
        <w:rPr>
          <w:sz w:val="22"/>
          <w:szCs w:val="22"/>
        </w:rPr>
        <w:t>le degré d’autonomie atteint.</w:t>
      </w:r>
    </w:p>
    <w:p>
      <w:pPr>
        <w:rPr>
          <w:rFonts w:ascii="Times New Roman" w:hAnsi="Times New Roman"/>
          <w:b/>
          <w:sz w:val="22"/>
        </w:rPr>
      </w:pPr>
    </w:p>
    <w:p>
      <w:pPr>
        <w:rPr>
          <w:rFonts w:ascii="Times New Roman" w:hAnsi="Times New Roman"/>
          <w:b/>
          <w:sz w:val="22"/>
        </w:rPr>
      </w:pPr>
    </w:p>
    <w:p>
      <w:pPr>
        <w:rPr>
          <w:rFonts w:ascii="Times New Roman" w:hAnsi="Times New Roman"/>
          <w:b/>
          <w:sz w:val="22"/>
        </w:rPr>
      </w:pPr>
      <w:r>
        <w:rPr>
          <w:rFonts w:ascii="Times New Roman" w:hAnsi="Times New Roman"/>
          <w:b/>
          <w:sz w:val="22"/>
        </w:rPr>
        <w:t xml:space="preserve">4. PROGRAMME </w:t>
      </w:r>
    </w:p>
    <w:p>
      <w:pPr>
        <w:rPr>
          <w:rFonts w:ascii="Times New Roman" w:hAnsi="Times New Roman"/>
          <w:b/>
          <w:sz w:val="22"/>
        </w:rPr>
      </w:pPr>
    </w:p>
    <w:p>
      <w:pPr>
        <w:tabs>
          <w:tab w:val="left" w:pos="709"/>
        </w:tabs>
        <w:ind w:left="360" w:hanging="76"/>
        <w:jc w:val="both"/>
        <w:rPr>
          <w:b/>
          <w:sz w:val="22"/>
        </w:rPr>
      </w:pPr>
      <w:r>
        <w:rPr>
          <w:b/>
          <w:sz w:val="22"/>
        </w:rPr>
        <w:t>4.1.</w:t>
      </w:r>
      <w:r>
        <w:rPr>
          <w:b/>
          <w:sz w:val="22"/>
        </w:rPr>
        <w:tab/>
        <w:t>Programme pour l'étudiant</w:t>
      </w:r>
    </w:p>
    <w:p>
      <w:pPr>
        <w:rPr>
          <w:rFonts w:ascii="Times New Roman" w:hAnsi="Times New Roman"/>
          <w:b/>
          <w:sz w:val="22"/>
        </w:rPr>
      </w:pPr>
    </w:p>
    <w:p>
      <w:pPr>
        <w:ind w:left="567" w:firstLine="142"/>
        <w:rPr>
          <w:rFonts w:ascii="Times New Roman" w:hAnsi="Times New Roman"/>
          <w:sz w:val="22"/>
          <w:szCs w:val="22"/>
        </w:rPr>
      </w:pPr>
      <w:r>
        <w:rPr>
          <w:rFonts w:ascii="Times New Roman" w:hAnsi="Times New Roman"/>
          <w:sz w:val="22"/>
          <w:szCs w:val="22"/>
        </w:rPr>
        <w:t>L’étudiant sera capable :</w:t>
      </w:r>
    </w:p>
    <w:p>
      <w:pPr>
        <w:ind w:left="567" w:firstLine="142"/>
        <w:rPr>
          <w:rFonts w:ascii="Times New Roman" w:hAnsi="Times New Roman"/>
          <w:sz w:val="22"/>
          <w:szCs w:val="22"/>
        </w:rPr>
      </w:pPr>
    </w:p>
    <w:p>
      <w:pPr>
        <w:ind w:left="709"/>
        <w:jc w:val="both"/>
        <w:rPr>
          <w:rFonts w:ascii="Times New Roman" w:hAnsi="Times New Roman"/>
          <w:i/>
          <w:iCs/>
          <w:spacing w:val="-3"/>
          <w:sz w:val="22"/>
          <w:szCs w:val="22"/>
        </w:rPr>
      </w:pPr>
      <w:r>
        <w:rPr>
          <w:rFonts w:ascii="Times New Roman" w:hAnsi="Times New Roman"/>
          <w:i/>
          <w:iCs/>
          <w:spacing w:val="-3"/>
          <w:sz w:val="22"/>
          <w:szCs w:val="22"/>
        </w:rPr>
        <w:t xml:space="preserve">dans le respect des consignes données, </w:t>
      </w:r>
    </w:p>
    <w:p>
      <w:pPr>
        <w:ind w:left="709"/>
        <w:jc w:val="both"/>
        <w:rPr>
          <w:rFonts w:ascii="Times New Roman" w:hAnsi="Times New Roman"/>
          <w:i/>
          <w:sz w:val="22"/>
          <w:szCs w:val="22"/>
        </w:rPr>
      </w:pPr>
      <w:r>
        <w:rPr>
          <w:rFonts w:ascii="Times New Roman" w:hAnsi="Times New Roman"/>
          <w:i/>
          <w:iCs/>
          <w:spacing w:val="-3"/>
          <w:sz w:val="22"/>
          <w:szCs w:val="22"/>
        </w:rPr>
        <w:t>dans le respect des règles et usages de la langue française</w:t>
      </w:r>
      <w:r>
        <w:rPr>
          <w:rFonts w:ascii="Times New Roman" w:hAnsi="Times New Roman"/>
          <w:i/>
          <w:sz w:val="22"/>
          <w:szCs w:val="22"/>
        </w:rPr>
        <w:t xml:space="preserve">, </w:t>
      </w:r>
    </w:p>
    <w:p>
      <w:pPr>
        <w:ind w:left="709"/>
        <w:jc w:val="both"/>
        <w:rPr>
          <w:rFonts w:ascii="Times New Roman" w:hAnsi="Times New Roman"/>
          <w:i/>
          <w:iCs/>
          <w:spacing w:val="-3"/>
          <w:sz w:val="22"/>
          <w:szCs w:val="22"/>
        </w:rPr>
      </w:pPr>
      <w:r>
        <w:rPr>
          <w:rFonts w:ascii="Times New Roman" w:hAnsi="Times New Roman"/>
          <w:i/>
          <w:iCs/>
          <w:spacing w:val="-3"/>
          <w:sz w:val="22"/>
          <w:szCs w:val="22"/>
        </w:rPr>
        <w:t xml:space="preserve">en utilisant la terminologie internationale, </w:t>
      </w:r>
    </w:p>
    <w:p>
      <w:pPr>
        <w:ind w:left="708" w:right="272"/>
        <w:rPr>
          <w:i/>
          <w:spacing w:val="50"/>
          <w:sz w:val="22"/>
          <w:szCs w:val="22"/>
          <w:lang w:val="fr-BE"/>
        </w:rPr>
      </w:pPr>
      <w:r>
        <w:rPr>
          <w:i/>
          <w:sz w:val="22"/>
          <w:szCs w:val="22"/>
          <w:lang w:val="fr-BE"/>
        </w:rPr>
        <w:t xml:space="preserve">en respectant les </w:t>
      </w:r>
      <w:r>
        <w:rPr>
          <w:i/>
          <w:spacing w:val="5"/>
          <w:sz w:val="22"/>
          <w:szCs w:val="22"/>
          <w:lang w:val="fr-BE"/>
        </w:rPr>
        <w:t>r</w:t>
      </w:r>
      <w:r>
        <w:rPr>
          <w:i/>
          <w:sz w:val="22"/>
          <w:szCs w:val="22"/>
          <w:lang w:val="fr-BE"/>
        </w:rPr>
        <w:t>ègles éthiques et déontologiques de la profession,</w:t>
      </w:r>
    </w:p>
    <w:p>
      <w:pPr>
        <w:numPr>
          <w:ilvl w:val="0"/>
          <w:numId w:val="47"/>
        </w:numPr>
        <w:tabs>
          <w:tab w:val="clear" w:pos="360"/>
          <w:tab w:val="left" w:pos="1134"/>
        </w:tabs>
        <w:suppressAutoHyphens w:val="0"/>
        <w:spacing w:before="120"/>
        <w:ind w:left="1134" w:hanging="425"/>
        <w:jc w:val="both"/>
        <w:rPr>
          <w:rFonts w:ascii="Times New Roman" w:hAnsi="Times New Roman"/>
          <w:sz w:val="22"/>
          <w:szCs w:val="22"/>
        </w:rPr>
      </w:pPr>
      <w:r>
        <w:rPr>
          <w:rFonts w:ascii="Times New Roman" w:hAnsi="Times New Roman"/>
          <w:sz w:val="22"/>
          <w:szCs w:val="22"/>
        </w:rPr>
        <w:t>de compléter un portfolio mettant en exergue des compétences spécifiques au management du tourisme et des loisirs acquises durant son cursus, au travers des travaux et des stages, comprenant une réflexion argumentée et critique sur son apprentissage et son projet professionnel ;</w:t>
      </w:r>
    </w:p>
    <w:p>
      <w:pPr>
        <w:spacing w:before="120"/>
        <w:jc w:val="both"/>
        <w:rPr>
          <w:rFonts w:ascii="Times New Roman" w:hAnsi="Times New Roman"/>
          <w:i/>
        </w:rPr>
      </w:pPr>
    </w:p>
    <w:p>
      <w:pPr>
        <w:ind w:left="709"/>
        <w:jc w:val="both"/>
        <w:rPr>
          <w:rFonts w:ascii="Times New Roman" w:hAnsi="Times New Roman"/>
          <w:i/>
          <w:iCs/>
          <w:spacing w:val="-3"/>
          <w:sz w:val="22"/>
          <w:szCs w:val="22"/>
        </w:rPr>
      </w:pPr>
      <w:r>
        <w:rPr>
          <w:rFonts w:ascii="Times New Roman" w:hAnsi="Times New Roman"/>
          <w:i/>
          <w:iCs/>
          <w:spacing w:val="-3"/>
          <w:sz w:val="22"/>
          <w:szCs w:val="22"/>
        </w:rPr>
        <w:t>dans le cadre d’un projet d’ampleur limitée de développement d’un produit ou d’un service dans le domaine du tourisme et des loisirs</w:t>
      </w:r>
    </w:p>
    <w:p>
      <w:pPr>
        <w:tabs>
          <w:tab w:val="left" w:pos="1134"/>
        </w:tabs>
        <w:suppressAutoHyphens w:val="0"/>
        <w:jc w:val="both"/>
        <w:rPr>
          <w:rFonts w:ascii="Times New Roman" w:hAnsi="Times New Roman"/>
          <w:sz w:val="22"/>
          <w:szCs w:val="22"/>
        </w:rPr>
      </w:pPr>
    </w:p>
    <w:p>
      <w:pPr>
        <w:numPr>
          <w:ilvl w:val="0"/>
          <w:numId w:val="47"/>
        </w:numPr>
        <w:tabs>
          <w:tab w:val="clear" w:pos="360"/>
          <w:tab w:val="left" w:pos="1134"/>
        </w:tabs>
        <w:suppressAutoHyphens w:val="0"/>
        <w:spacing w:before="120"/>
        <w:ind w:left="1134" w:hanging="425"/>
        <w:jc w:val="both"/>
        <w:rPr>
          <w:rFonts w:ascii="Times New Roman" w:hAnsi="Times New Roman"/>
          <w:sz w:val="22"/>
          <w:szCs w:val="22"/>
        </w:rPr>
      </w:pPr>
      <w:r>
        <w:rPr>
          <w:rFonts w:ascii="Times New Roman" w:hAnsi="Times New Roman"/>
          <w:sz w:val="22"/>
          <w:szCs w:val="22"/>
        </w:rPr>
        <w:t>de proposer au chargé de cours le thème général de son projet, son développement et de démontrer la faisabilité de son travail ;</w:t>
      </w:r>
    </w:p>
    <w:p>
      <w:pPr>
        <w:numPr>
          <w:ilvl w:val="0"/>
          <w:numId w:val="47"/>
        </w:numPr>
        <w:tabs>
          <w:tab w:val="clear" w:pos="360"/>
          <w:tab w:val="left" w:pos="1134"/>
        </w:tabs>
        <w:suppressAutoHyphens w:val="0"/>
        <w:spacing w:before="120"/>
        <w:ind w:left="1134" w:hanging="425"/>
        <w:jc w:val="both"/>
        <w:rPr>
          <w:rFonts w:ascii="Times New Roman" w:hAnsi="Times New Roman"/>
          <w:sz w:val="22"/>
          <w:szCs w:val="22"/>
        </w:rPr>
      </w:pPr>
      <w:r>
        <w:rPr>
          <w:rFonts w:ascii="Times New Roman" w:hAnsi="Times New Roman"/>
          <w:spacing w:val="-3"/>
          <w:sz w:val="22"/>
          <w:szCs w:val="22"/>
        </w:rPr>
        <w:t>de mettre en œuvre une recherche personnelle traduite dans un rapport circonstancié et critique démontrant</w:t>
      </w:r>
      <w:r>
        <w:rPr>
          <w:rFonts w:ascii="Times New Roman" w:hAnsi="Times New Roman"/>
          <w:i/>
          <w:iCs/>
          <w:spacing w:val="-3"/>
          <w:sz w:val="22"/>
          <w:szCs w:val="22"/>
        </w:rPr>
        <w:t> </w:t>
      </w:r>
      <w:r>
        <w:rPr>
          <w:rFonts w:ascii="Times New Roman" w:hAnsi="Times New Roman"/>
          <w:iCs/>
          <w:spacing w:val="-3"/>
          <w:sz w:val="22"/>
          <w:szCs w:val="22"/>
        </w:rPr>
        <w:t>:</w:t>
      </w:r>
    </w:p>
    <w:p>
      <w:pPr>
        <w:numPr>
          <w:ilvl w:val="0"/>
          <w:numId w:val="48"/>
        </w:numPr>
        <w:tabs>
          <w:tab w:val="clear" w:pos="1462"/>
          <w:tab w:val="left" w:pos="-720"/>
          <w:tab w:val="num" w:pos="1418"/>
        </w:tabs>
        <w:spacing w:before="120"/>
        <w:ind w:left="1418" w:hanging="284"/>
        <w:jc w:val="both"/>
        <w:rPr>
          <w:rFonts w:ascii="Times New Roman" w:hAnsi="Times New Roman"/>
          <w:spacing w:val="-3"/>
          <w:sz w:val="22"/>
          <w:szCs w:val="22"/>
        </w:rPr>
      </w:pPr>
      <w:r>
        <w:rPr>
          <w:rFonts w:ascii="Times New Roman" w:hAnsi="Times New Roman"/>
          <w:spacing w:val="-3"/>
          <w:sz w:val="22"/>
          <w:szCs w:val="22"/>
        </w:rPr>
        <w:t>sa maîtrise de connaissances, de techniques spécifiques au management du tourisme et des loisirs,</w:t>
      </w:r>
    </w:p>
    <w:p>
      <w:pPr>
        <w:numPr>
          <w:ilvl w:val="0"/>
          <w:numId w:val="48"/>
        </w:numPr>
        <w:tabs>
          <w:tab w:val="left" w:pos="-720"/>
          <w:tab w:val="num" w:pos="1418"/>
        </w:tabs>
        <w:spacing w:before="120"/>
        <w:ind w:left="1418" w:hanging="284"/>
        <w:jc w:val="both"/>
        <w:rPr>
          <w:rFonts w:ascii="Times New Roman" w:hAnsi="Times New Roman"/>
          <w:spacing w:val="-3"/>
          <w:sz w:val="22"/>
          <w:szCs w:val="22"/>
        </w:rPr>
      </w:pPr>
      <w:r>
        <w:rPr>
          <w:rFonts w:ascii="Times New Roman" w:hAnsi="Times New Roman"/>
          <w:spacing w:val="-3"/>
          <w:sz w:val="22"/>
          <w:szCs w:val="22"/>
        </w:rPr>
        <w:lastRenderedPageBreak/>
        <w:t>sa capacité à concevoir un projet, mettant en évidence les aspects opérationnels et stratégiques ;</w:t>
      </w:r>
    </w:p>
    <w:p>
      <w:pPr>
        <w:numPr>
          <w:ilvl w:val="0"/>
          <w:numId w:val="47"/>
        </w:numPr>
        <w:tabs>
          <w:tab w:val="clear" w:pos="360"/>
          <w:tab w:val="left" w:pos="1134"/>
        </w:tabs>
        <w:suppressAutoHyphens w:val="0"/>
        <w:spacing w:before="120"/>
        <w:ind w:left="1134" w:hanging="425"/>
        <w:jc w:val="both"/>
        <w:rPr>
          <w:rFonts w:ascii="Times New Roman" w:hAnsi="Times New Roman"/>
          <w:sz w:val="22"/>
          <w:szCs w:val="22"/>
        </w:rPr>
      </w:pPr>
      <w:r>
        <w:rPr>
          <w:rFonts w:ascii="Times New Roman" w:hAnsi="Times New Roman"/>
          <w:spacing w:val="-3"/>
          <w:sz w:val="22"/>
          <w:szCs w:val="22"/>
        </w:rPr>
        <w:t>de préparer la défense orale de son rapport pour mettre en valeur :</w:t>
      </w:r>
    </w:p>
    <w:p>
      <w:pPr>
        <w:numPr>
          <w:ilvl w:val="0"/>
          <w:numId w:val="48"/>
        </w:numPr>
        <w:tabs>
          <w:tab w:val="left" w:pos="-720"/>
          <w:tab w:val="num" w:pos="1418"/>
        </w:tabs>
        <w:spacing w:before="120"/>
        <w:ind w:left="1418" w:hanging="284"/>
        <w:jc w:val="both"/>
        <w:rPr>
          <w:rFonts w:ascii="Times New Roman" w:hAnsi="Times New Roman"/>
          <w:spacing w:val="-3"/>
          <w:sz w:val="22"/>
          <w:szCs w:val="22"/>
        </w:rPr>
      </w:pPr>
      <w:r>
        <w:rPr>
          <w:rFonts w:ascii="Times New Roman" w:hAnsi="Times New Roman"/>
          <w:spacing w:val="-3"/>
          <w:sz w:val="22"/>
          <w:szCs w:val="22"/>
        </w:rPr>
        <w:t>sa maîtrise des connaissances, des techniques et des méthodes propres au management du tourisme et des loisirs,</w:t>
      </w:r>
    </w:p>
    <w:p>
      <w:pPr>
        <w:numPr>
          <w:ilvl w:val="0"/>
          <w:numId w:val="48"/>
        </w:numPr>
        <w:tabs>
          <w:tab w:val="left" w:pos="-720"/>
          <w:tab w:val="num" w:pos="1418"/>
        </w:tabs>
        <w:spacing w:before="120"/>
        <w:ind w:left="1418" w:hanging="284"/>
        <w:jc w:val="both"/>
        <w:rPr>
          <w:rFonts w:ascii="Times New Roman" w:hAnsi="Times New Roman"/>
          <w:spacing w:val="-3"/>
          <w:sz w:val="22"/>
          <w:szCs w:val="22"/>
        </w:rPr>
      </w:pPr>
      <w:r>
        <w:rPr>
          <w:rFonts w:ascii="Times New Roman" w:hAnsi="Times New Roman"/>
          <w:spacing w:val="-3"/>
          <w:sz w:val="22"/>
          <w:szCs w:val="22"/>
        </w:rPr>
        <w:t>l’adéquation de ses analyses avec la réalité professionnelle ;</w:t>
      </w:r>
    </w:p>
    <w:p>
      <w:pPr>
        <w:numPr>
          <w:ilvl w:val="0"/>
          <w:numId w:val="47"/>
        </w:numPr>
        <w:tabs>
          <w:tab w:val="clear" w:pos="360"/>
          <w:tab w:val="left" w:pos="1134"/>
        </w:tabs>
        <w:suppressAutoHyphens w:val="0"/>
        <w:spacing w:before="120"/>
        <w:ind w:left="1134" w:hanging="425"/>
        <w:jc w:val="both"/>
        <w:rPr>
          <w:rFonts w:ascii="Times New Roman" w:hAnsi="Times New Roman"/>
          <w:sz w:val="22"/>
          <w:szCs w:val="22"/>
        </w:rPr>
      </w:pPr>
      <w:r>
        <w:rPr>
          <w:rFonts w:ascii="Times New Roman" w:hAnsi="Times New Roman"/>
          <w:sz w:val="22"/>
          <w:szCs w:val="22"/>
        </w:rPr>
        <w:t>de participer aux séances collectives et individuelles ;</w:t>
      </w:r>
    </w:p>
    <w:p>
      <w:pPr>
        <w:numPr>
          <w:ilvl w:val="0"/>
          <w:numId w:val="47"/>
        </w:numPr>
        <w:tabs>
          <w:tab w:val="clear" w:pos="360"/>
          <w:tab w:val="left" w:pos="1134"/>
        </w:tabs>
        <w:suppressAutoHyphens w:val="0"/>
        <w:spacing w:before="120"/>
        <w:ind w:left="1134" w:hanging="425"/>
        <w:jc w:val="both"/>
        <w:rPr>
          <w:rFonts w:ascii="Times New Roman" w:hAnsi="Times New Roman"/>
          <w:sz w:val="22"/>
          <w:szCs w:val="22"/>
        </w:rPr>
      </w:pPr>
      <w:r>
        <w:rPr>
          <w:rFonts w:ascii="Times New Roman" w:hAnsi="Times New Roman"/>
          <w:sz w:val="22"/>
          <w:szCs w:val="22"/>
        </w:rPr>
        <w:t>d’informer le chargé de cours de l’état d’avancement de son travail ;</w:t>
      </w:r>
    </w:p>
    <w:p>
      <w:pPr>
        <w:numPr>
          <w:ilvl w:val="0"/>
          <w:numId w:val="47"/>
        </w:numPr>
        <w:tabs>
          <w:tab w:val="clear" w:pos="360"/>
          <w:tab w:val="left" w:pos="1134"/>
        </w:tabs>
        <w:suppressAutoHyphens w:val="0"/>
        <w:spacing w:before="120"/>
        <w:ind w:left="1134" w:hanging="425"/>
        <w:jc w:val="both"/>
        <w:rPr>
          <w:rFonts w:ascii="Times New Roman" w:hAnsi="Times New Roman"/>
          <w:sz w:val="22"/>
          <w:szCs w:val="22"/>
        </w:rPr>
      </w:pPr>
      <w:r>
        <w:rPr>
          <w:rFonts w:ascii="Times New Roman" w:hAnsi="Times New Roman"/>
          <w:sz w:val="22"/>
          <w:szCs w:val="22"/>
        </w:rPr>
        <w:t>de prendre en compte les conseils prodigués et les remarques émises par le chargé de cours.</w:t>
      </w:r>
    </w:p>
    <w:p>
      <w:pPr>
        <w:rPr>
          <w:rFonts w:ascii="Times New Roman" w:hAnsi="Times New Roman"/>
          <w:sz w:val="22"/>
          <w:szCs w:val="22"/>
        </w:rPr>
      </w:pPr>
    </w:p>
    <w:p>
      <w:pPr>
        <w:tabs>
          <w:tab w:val="left" w:pos="709"/>
        </w:tabs>
        <w:ind w:left="360" w:hanging="76"/>
        <w:jc w:val="both"/>
        <w:rPr>
          <w:b/>
          <w:sz w:val="22"/>
          <w:szCs w:val="22"/>
        </w:rPr>
      </w:pPr>
      <w:r>
        <w:rPr>
          <w:b/>
          <w:sz w:val="22"/>
          <w:szCs w:val="22"/>
        </w:rPr>
        <w:t>4.2.</w:t>
      </w:r>
      <w:r>
        <w:rPr>
          <w:b/>
          <w:sz w:val="22"/>
          <w:szCs w:val="22"/>
        </w:rPr>
        <w:tab/>
        <w:t>Programme pour le personnel chargé de l’encadrement</w:t>
      </w:r>
    </w:p>
    <w:p>
      <w:pPr>
        <w:ind w:left="284"/>
        <w:rPr>
          <w:rFonts w:ascii="Times New Roman" w:hAnsi="Times New Roman"/>
          <w:b/>
          <w:sz w:val="22"/>
          <w:szCs w:val="22"/>
        </w:rPr>
      </w:pPr>
    </w:p>
    <w:p>
      <w:pPr>
        <w:numPr>
          <w:ilvl w:val="0"/>
          <w:numId w:val="47"/>
        </w:numPr>
        <w:tabs>
          <w:tab w:val="clear" w:pos="360"/>
          <w:tab w:val="left" w:pos="1134"/>
        </w:tabs>
        <w:suppressAutoHyphens w:val="0"/>
        <w:spacing w:before="120"/>
        <w:ind w:left="1134" w:hanging="425"/>
        <w:jc w:val="both"/>
        <w:rPr>
          <w:rFonts w:ascii="Times New Roman" w:hAnsi="Times New Roman"/>
          <w:sz w:val="22"/>
          <w:szCs w:val="22"/>
        </w:rPr>
      </w:pPr>
      <w:r>
        <w:rPr>
          <w:rFonts w:ascii="Times New Roman" w:hAnsi="Times New Roman"/>
          <w:sz w:val="22"/>
          <w:szCs w:val="22"/>
        </w:rPr>
        <w:t>communiquer aux étudiants les exigences qualitatives et quantitatives pour la finalisation du portfolio et les critères d’évaluation :</w:t>
      </w:r>
    </w:p>
    <w:p>
      <w:pPr>
        <w:numPr>
          <w:ilvl w:val="0"/>
          <w:numId w:val="47"/>
        </w:numPr>
        <w:tabs>
          <w:tab w:val="clear" w:pos="360"/>
          <w:tab w:val="left" w:pos="1134"/>
        </w:tabs>
        <w:suppressAutoHyphens w:val="0"/>
        <w:spacing w:before="120"/>
        <w:ind w:left="1134" w:hanging="425"/>
        <w:jc w:val="both"/>
        <w:rPr>
          <w:rFonts w:ascii="Times New Roman" w:hAnsi="Times New Roman"/>
          <w:sz w:val="22"/>
          <w:szCs w:val="22"/>
        </w:rPr>
      </w:pPr>
      <w:r>
        <w:rPr>
          <w:rFonts w:ascii="Times New Roman" w:hAnsi="Times New Roman"/>
          <w:sz w:val="22"/>
          <w:szCs w:val="22"/>
        </w:rPr>
        <w:t>aider à la détermination et à la précision du projet de fin d’études ;</w:t>
      </w:r>
    </w:p>
    <w:p>
      <w:pPr>
        <w:numPr>
          <w:ilvl w:val="0"/>
          <w:numId w:val="47"/>
        </w:numPr>
        <w:tabs>
          <w:tab w:val="clear" w:pos="360"/>
          <w:tab w:val="left" w:pos="1134"/>
        </w:tabs>
        <w:suppressAutoHyphens w:val="0"/>
        <w:spacing w:before="120"/>
        <w:ind w:left="1134" w:hanging="425"/>
        <w:jc w:val="both"/>
        <w:rPr>
          <w:rFonts w:ascii="Times New Roman" w:hAnsi="Times New Roman"/>
          <w:sz w:val="22"/>
          <w:szCs w:val="22"/>
        </w:rPr>
      </w:pPr>
      <w:r>
        <w:rPr>
          <w:rFonts w:ascii="Times New Roman" w:hAnsi="Times New Roman"/>
          <w:sz w:val="22"/>
          <w:szCs w:val="22"/>
        </w:rPr>
        <w:t>communiquer aux étudiants les exigences qualitatives et quantitatives du travail de fin d’études relatif au projet et les critères d’évaluation :</w:t>
      </w:r>
    </w:p>
    <w:p>
      <w:pPr>
        <w:numPr>
          <w:ilvl w:val="4"/>
          <w:numId w:val="42"/>
        </w:numPr>
        <w:tabs>
          <w:tab w:val="left" w:pos="540"/>
          <w:tab w:val="left" w:pos="6315"/>
        </w:tabs>
        <w:suppressAutoHyphens w:val="0"/>
        <w:rPr>
          <w:sz w:val="22"/>
          <w:szCs w:val="22"/>
        </w:rPr>
      </w:pPr>
      <w:r>
        <w:rPr>
          <w:sz w:val="22"/>
          <w:szCs w:val="22"/>
        </w:rPr>
        <w:t>sur le plan de la structuration du document écrit :</w:t>
      </w:r>
    </w:p>
    <w:p>
      <w:pPr>
        <w:numPr>
          <w:ilvl w:val="0"/>
          <w:numId w:val="43"/>
        </w:numPr>
        <w:tabs>
          <w:tab w:val="left" w:pos="2316"/>
        </w:tabs>
        <w:spacing w:before="120"/>
        <w:jc w:val="both"/>
        <w:rPr>
          <w:sz w:val="22"/>
          <w:szCs w:val="22"/>
        </w:rPr>
      </w:pPr>
      <w:r>
        <w:rPr>
          <w:sz w:val="22"/>
          <w:szCs w:val="22"/>
        </w:rPr>
        <w:t>introduction : explication des objectifs poursuivis, méthodes et techniques développées pour les travaux,</w:t>
      </w:r>
    </w:p>
    <w:p>
      <w:pPr>
        <w:numPr>
          <w:ilvl w:val="0"/>
          <w:numId w:val="43"/>
        </w:numPr>
        <w:tabs>
          <w:tab w:val="left" w:pos="2316"/>
        </w:tabs>
        <w:spacing w:before="120"/>
        <w:jc w:val="both"/>
        <w:rPr>
          <w:sz w:val="22"/>
          <w:szCs w:val="22"/>
        </w:rPr>
      </w:pPr>
      <w:r>
        <w:rPr>
          <w:sz w:val="22"/>
          <w:szCs w:val="22"/>
        </w:rPr>
        <w:t>développement de la recherche : synthèse analytique de la recherche entreprise,</w:t>
      </w:r>
    </w:p>
    <w:p>
      <w:pPr>
        <w:numPr>
          <w:ilvl w:val="0"/>
          <w:numId w:val="43"/>
        </w:numPr>
        <w:tabs>
          <w:tab w:val="left" w:pos="2316"/>
        </w:tabs>
        <w:spacing w:before="120"/>
        <w:jc w:val="both"/>
        <w:rPr>
          <w:sz w:val="22"/>
          <w:szCs w:val="22"/>
        </w:rPr>
      </w:pPr>
      <w:r>
        <w:rPr>
          <w:sz w:val="22"/>
          <w:szCs w:val="22"/>
        </w:rPr>
        <w:t>conclusion : évaluation personnelle du travail sur le plan de l’intégration des compétences, des techniques (cohérence dans l’argumentation, adéquation entre les méthodes et les stratégies développées) et des résultats obtenus,</w:t>
      </w:r>
    </w:p>
    <w:p>
      <w:pPr>
        <w:numPr>
          <w:ilvl w:val="0"/>
          <w:numId w:val="43"/>
        </w:numPr>
        <w:tabs>
          <w:tab w:val="left" w:pos="2316"/>
        </w:tabs>
        <w:spacing w:before="120"/>
        <w:jc w:val="both"/>
        <w:rPr>
          <w:sz w:val="22"/>
          <w:szCs w:val="22"/>
        </w:rPr>
      </w:pPr>
      <w:r>
        <w:rPr>
          <w:sz w:val="22"/>
          <w:szCs w:val="22"/>
        </w:rPr>
        <w:t>annexes : les annexes seront explicites et référencées,</w:t>
      </w:r>
    </w:p>
    <w:p>
      <w:pPr>
        <w:numPr>
          <w:ilvl w:val="0"/>
          <w:numId w:val="43"/>
        </w:numPr>
        <w:tabs>
          <w:tab w:val="left" w:pos="2316"/>
        </w:tabs>
        <w:spacing w:before="120"/>
        <w:jc w:val="both"/>
        <w:rPr>
          <w:sz w:val="22"/>
          <w:szCs w:val="22"/>
        </w:rPr>
      </w:pPr>
      <w:r>
        <w:rPr>
          <w:sz w:val="22"/>
          <w:szCs w:val="22"/>
        </w:rPr>
        <w:t>table des matières : cohérence entre la structuration du travail et la table des matières, respect des critères de lisibilité et de présentation formelle,</w:t>
      </w:r>
    </w:p>
    <w:p>
      <w:pPr>
        <w:numPr>
          <w:ilvl w:val="0"/>
          <w:numId w:val="43"/>
        </w:numPr>
        <w:tabs>
          <w:tab w:val="left" w:pos="2316"/>
        </w:tabs>
        <w:spacing w:before="120"/>
        <w:jc w:val="both"/>
        <w:rPr>
          <w:sz w:val="22"/>
          <w:szCs w:val="22"/>
        </w:rPr>
      </w:pPr>
      <w:r>
        <w:rPr>
          <w:sz w:val="22"/>
          <w:szCs w:val="22"/>
        </w:rPr>
        <w:t>bibliographie signalétique : respect des critères de présentation, des techniques professionnelles ;</w:t>
      </w:r>
    </w:p>
    <w:p>
      <w:pPr>
        <w:numPr>
          <w:ilvl w:val="4"/>
          <w:numId w:val="42"/>
        </w:numPr>
        <w:tabs>
          <w:tab w:val="left" w:pos="1672"/>
        </w:tabs>
        <w:spacing w:before="120"/>
        <w:jc w:val="both"/>
        <w:rPr>
          <w:sz w:val="22"/>
          <w:szCs w:val="22"/>
        </w:rPr>
      </w:pPr>
      <w:r>
        <w:rPr>
          <w:sz w:val="22"/>
          <w:szCs w:val="22"/>
        </w:rPr>
        <w:t>sur le plan de l’approche qualitative du contenu :</w:t>
      </w:r>
    </w:p>
    <w:p>
      <w:pPr>
        <w:numPr>
          <w:ilvl w:val="0"/>
          <w:numId w:val="44"/>
        </w:numPr>
        <w:tabs>
          <w:tab w:val="left" w:pos="2316"/>
        </w:tabs>
        <w:spacing w:before="60"/>
        <w:jc w:val="both"/>
        <w:rPr>
          <w:sz w:val="22"/>
          <w:szCs w:val="22"/>
        </w:rPr>
      </w:pPr>
      <w:r>
        <w:rPr>
          <w:sz w:val="22"/>
          <w:szCs w:val="22"/>
        </w:rPr>
        <w:t>choix du thème : définition du projet en toute cohérence avec le profil professionnel repris dans le dossier pédagogique de la section ;</w:t>
      </w:r>
    </w:p>
    <w:p>
      <w:pPr>
        <w:numPr>
          <w:ilvl w:val="0"/>
          <w:numId w:val="47"/>
        </w:numPr>
        <w:tabs>
          <w:tab w:val="clear" w:pos="360"/>
          <w:tab w:val="left" w:pos="1134"/>
        </w:tabs>
        <w:suppressAutoHyphens w:val="0"/>
        <w:spacing w:before="120"/>
        <w:ind w:left="1134" w:hanging="425"/>
        <w:jc w:val="both"/>
        <w:rPr>
          <w:rFonts w:ascii="Times New Roman" w:hAnsi="Times New Roman"/>
          <w:sz w:val="22"/>
          <w:szCs w:val="22"/>
        </w:rPr>
      </w:pPr>
      <w:r>
        <w:rPr>
          <w:rFonts w:ascii="Times New Roman" w:hAnsi="Times New Roman"/>
          <w:sz w:val="22"/>
          <w:szCs w:val="22"/>
        </w:rPr>
        <w:t xml:space="preserve">assurer le suivi de l’étudiant pour : </w:t>
      </w:r>
    </w:p>
    <w:p>
      <w:pPr>
        <w:tabs>
          <w:tab w:val="left" w:pos="540"/>
          <w:tab w:val="left" w:pos="6315"/>
        </w:tabs>
        <w:ind w:left="1248"/>
        <w:rPr>
          <w:sz w:val="22"/>
          <w:szCs w:val="22"/>
        </w:rPr>
      </w:pPr>
    </w:p>
    <w:p>
      <w:pPr>
        <w:numPr>
          <w:ilvl w:val="4"/>
          <w:numId w:val="10"/>
        </w:numPr>
        <w:tabs>
          <w:tab w:val="clear" w:pos="3600"/>
          <w:tab w:val="left" w:pos="2316"/>
        </w:tabs>
        <w:spacing w:before="60"/>
        <w:ind w:left="2316"/>
        <w:jc w:val="both"/>
        <w:rPr>
          <w:sz w:val="22"/>
          <w:szCs w:val="22"/>
        </w:rPr>
      </w:pPr>
      <w:r>
        <w:rPr>
          <w:sz w:val="22"/>
          <w:szCs w:val="22"/>
        </w:rPr>
        <w:t>vérifier l’état d’avancement des travaux, le respect des consignes générales relatives au travail de fin d’études ;</w:t>
      </w:r>
    </w:p>
    <w:p>
      <w:pPr>
        <w:numPr>
          <w:ilvl w:val="4"/>
          <w:numId w:val="10"/>
        </w:numPr>
        <w:tabs>
          <w:tab w:val="clear" w:pos="3600"/>
          <w:tab w:val="left" w:pos="2316"/>
        </w:tabs>
        <w:spacing w:before="60"/>
        <w:ind w:left="2316"/>
        <w:jc w:val="both"/>
        <w:rPr>
          <w:sz w:val="22"/>
          <w:szCs w:val="22"/>
        </w:rPr>
      </w:pPr>
      <w:r>
        <w:rPr>
          <w:sz w:val="22"/>
          <w:szCs w:val="22"/>
        </w:rPr>
        <w:t>favoriser la mise en œuvre de ses capacités d’auto-évaluation ;</w:t>
      </w:r>
    </w:p>
    <w:p>
      <w:pPr>
        <w:numPr>
          <w:ilvl w:val="4"/>
          <w:numId w:val="10"/>
        </w:numPr>
        <w:tabs>
          <w:tab w:val="clear" w:pos="3600"/>
          <w:tab w:val="left" w:pos="2316"/>
        </w:tabs>
        <w:spacing w:before="60"/>
        <w:ind w:left="2316"/>
        <w:jc w:val="both"/>
        <w:rPr>
          <w:sz w:val="22"/>
          <w:szCs w:val="22"/>
        </w:rPr>
      </w:pPr>
      <w:r>
        <w:rPr>
          <w:sz w:val="22"/>
          <w:szCs w:val="22"/>
        </w:rPr>
        <w:t>prodiguer des conseils et motiver dans la recherche de la qualité ;</w:t>
      </w:r>
    </w:p>
    <w:p>
      <w:pPr>
        <w:numPr>
          <w:ilvl w:val="4"/>
          <w:numId w:val="10"/>
        </w:numPr>
        <w:tabs>
          <w:tab w:val="clear" w:pos="3600"/>
          <w:tab w:val="left" w:pos="2316"/>
        </w:tabs>
        <w:spacing w:before="60"/>
        <w:ind w:left="2316"/>
        <w:jc w:val="both"/>
        <w:rPr>
          <w:sz w:val="22"/>
          <w:szCs w:val="22"/>
        </w:rPr>
      </w:pPr>
      <w:r>
        <w:rPr>
          <w:sz w:val="22"/>
          <w:szCs w:val="22"/>
        </w:rPr>
        <w:t>réorienter le travail en cas de besoin ;</w:t>
      </w:r>
    </w:p>
    <w:p>
      <w:pPr>
        <w:numPr>
          <w:ilvl w:val="4"/>
          <w:numId w:val="10"/>
        </w:numPr>
        <w:tabs>
          <w:tab w:val="clear" w:pos="3600"/>
          <w:tab w:val="left" w:pos="2316"/>
        </w:tabs>
        <w:spacing w:before="60"/>
        <w:ind w:left="2316"/>
        <w:jc w:val="both"/>
        <w:rPr>
          <w:sz w:val="22"/>
          <w:szCs w:val="22"/>
        </w:rPr>
      </w:pPr>
      <w:r>
        <w:rPr>
          <w:sz w:val="22"/>
          <w:szCs w:val="22"/>
        </w:rPr>
        <w:t>préparer  à la défense orale du travail de fin d’études.</w:t>
      </w:r>
    </w:p>
    <w:p>
      <w:pPr>
        <w:numPr>
          <w:ilvl w:val="12"/>
          <w:numId w:val="0"/>
        </w:numPr>
        <w:ind w:left="709"/>
        <w:jc w:val="both"/>
        <w:rPr>
          <w:sz w:val="22"/>
          <w:szCs w:val="22"/>
        </w:rPr>
      </w:pPr>
    </w:p>
    <w:p>
      <w:pPr>
        <w:suppressAutoHyphens w:val="0"/>
        <w:rPr>
          <w:rFonts w:ascii="Times New Roman" w:hAnsi="Times New Roman"/>
          <w:b/>
          <w:sz w:val="22"/>
        </w:rPr>
      </w:pPr>
    </w:p>
    <w:p>
      <w:pPr>
        <w:rPr>
          <w:rFonts w:ascii="Times New Roman" w:hAnsi="Times New Roman"/>
          <w:b/>
          <w:sz w:val="22"/>
        </w:rPr>
      </w:pPr>
      <w:r>
        <w:rPr>
          <w:rFonts w:ascii="Times New Roman" w:hAnsi="Times New Roman"/>
          <w:b/>
          <w:sz w:val="22"/>
        </w:rPr>
        <w:t>5. CHARGE DE COURS</w:t>
      </w:r>
    </w:p>
    <w:p>
      <w:pPr>
        <w:rPr>
          <w:rFonts w:ascii="Times New Roman" w:hAnsi="Times New Roman"/>
          <w:b/>
          <w:sz w:val="22"/>
        </w:rPr>
      </w:pPr>
    </w:p>
    <w:p>
      <w:pPr>
        <w:ind w:left="284"/>
        <w:rPr>
          <w:rFonts w:ascii="Times New Roman" w:hAnsi="Times New Roman"/>
          <w:sz w:val="22"/>
        </w:rPr>
      </w:pPr>
      <w:r>
        <w:rPr>
          <w:rFonts w:ascii="Times New Roman" w:hAnsi="Times New Roman"/>
          <w:sz w:val="22"/>
        </w:rPr>
        <w:t>Le chargé de cours sera un enseignant ou un expert.</w:t>
      </w:r>
    </w:p>
    <w:p>
      <w:pPr>
        <w:ind w:left="284"/>
        <w:rPr>
          <w:rFonts w:ascii="Times New Roman" w:hAnsi="Times New Roman"/>
          <w:sz w:val="22"/>
        </w:rPr>
      </w:pPr>
    </w:p>
    <w:p>
      <w:pPr>
        <w:ind w:left="284"/>
        <w:rPr>
          <w:iCs/>
          <w:sz w:val="22"/>
          <w:szCs w:val="22"/>
        </w:rPr>
      </w:pPr>
      <w:r>
        <w:rPr>
          <w:iCs/>
          <w:sz w:val="22"/>
          <w:szCs w:val="22"/>
        </w:rPr>
        <w:t>L’expert devra justifier de compétences issues d’une expérience professionnelle actualisée et reconnue dans le domaine en relation avec le programme du présent dossier pédagogique.</w:t>
      </w:r>
    </w:p>
    <w:p>
      <w:pPr>
        <w:ind w:left="284"/>
        <w:jc w:val="both"/>
      </w:pPr>
    </w:p>
    <w:p>
      <w:pPr>
        <w:rPr>
          <w:rFonts w:ascii="Times New Roman" w:hAnsi="Times New Roman"/>
          <w:b/>
          <w:sz w:val="22"/>
        </w:rPr>
      </w:pPr>
    </w:p>
    <w:p>
      <w:pPr>
        <w:rPr>
          <w:rFonts w:ascii="Times New Roman" w:hAnsi="Times New Roman"/>
          <w:b/>
          <w:sz w:val="22"/>
        </w:rPr>
      </w:pPr>
    </w:p>
    <w:p>
      <w:pPr>
        <w:rPr>
          <w:rFonts w:ascii="Times New Roman" w:hAnsi="Times New Roman"/>
          <w:b/>
          <w:sz w:val="22"/>
        </w:rPr>
      </w:pPr>
      <w:r>
        <w:rPr>
          <w:rFonts w:ascii="Times New Roman" w:hAnsi="Times New Roman"/>
          <w:b/>
          <w:sz w:val="22"/>
        </w:rPr>
        <w:t xml:space="preserve">6. HORAIRE MINIMUM DE L'UNITE D’ENSEIGNEMENT </w:t>
      </w:r>
    </w:p>
    <w:p>
      <w:pPr>
        <w:rPr>
          <w:rFonts w:ascii="Times New Roman" w:hAnsi="Times New Roman"/>
          <w:b/>
          <w:sz w:val="22"/>
        </w:rPr>
      </w:pPr>
    </w:p>
    <w:p>
      <w:pPr>
        <w:tabs>
          <w:tab w:val="center" w:pos="6237"/>
        </w:tabs>
        <w:spacing w:before="120"/>
        <w:ind w:left="284"/>
        <w:rPr>
          <w:rFonts w:ascii="Times New Roman" w:hAnsi="Times New Roman"/>
          <w:b/>
          <w:sz w:val="22"/>
          <w:u w:val="single"/>
        </w:rPr>
      </w:pPr>
      <w:r>
        <w:rPr>
          <w:rFonts w:ascii="Times New Roman" w:hAnsi="Times New Roman"/>
          <w:b/>
          <w:sz w:val="22"/>
        </w:rPr>
        <w:tab/>
      </w:r>
      <w:r>
        <w:rPr>
          <w:rFonts w:ascii="Times New Roman" w:hAnsi="Times New Roman"/>
          <w:b/>
          <w:sz w:val="22"/>
          <w:u w:val="single"/>
        </w:rPr>
        <w:t>Code U</w:t>
      </w:r>
    </w:p>
    <w:p>
      <w:pPr>
        <w:tabs>
          <w:tab w:val="center" w:pos="6237"/>
          <w:tab w:val="left" w:pos="6804"/>
        </w:tabs>
        <w:spacing w:before="120"/>
        <w:ind w:left="284"/>
        <w:rPr>
          <w:rFonts w:ascii="Times New Roman" w:hAnsi="Times New Roman"/>
          <w:sz w:val="22"/>
        </w:rPr>
      </w:pPr>
      <w:r>
        <w:rPr>
          <w:rFonts w:ascii="Times New Roman" w:hAnsi="Times New Roman"/>
          <w:b/>
          <w:sz w:val="22"/>
        </w:rPr>
        <w:t>6.1. Etudiant</w:t>
      </w:r>
      <w:r>
        <w:rPr>
          <w:rFonts w:ascii="Times New Roman" w:hAnsi="Times New Roman"/>
          <w:sz w:val="22"/>
        </w:rPr>
        <w:t xml:space="preserve"> : 160 périodes</w:t>
      </w:r>
      <w:r>
        <w:rPr>
          <w:rFonts w:ascii="Times New Roman" w:hAnsi="Times New Roman"/>
          <w:sz w:val="22"/>
        </w:rPr>
        <w:tab/>
      </w:r>
      <w:r>
        <w:rPr>
          <w:rFonts w:ascii="Times New Roman" w:hAnsi="Times New Roman"/>
          <w:b/>
          <w:sz w:val="22"/>
        </w:rPr>
        <w:t>Z</w:t>
      </w:r>
    </w:p>
    <w:p>
      <w:pPr>
        <w:spacing w:before="120" w:after="120"/>
        <w:ind w:left="284"/>
        <w:rPr>
          <w:rFonts w:ascii="Times New Roman" w:hAnsi="Times New Roman"/>
          <w:b/>
          <w:sz w:val="22"/>
        </w:rPr>
      </w:pPr>
      <w:r>
        <w:rPr>
          <w:rFonts w:ascii="Times New Roman" w:hAnsi="Times New Roman"/>
          <w:b/>
          <w:sz w:val="22"/>
        </w:rPr>
        <w:t>6.2. Encadrement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11"/>
        <w:gridCol w:w="1371"/>
        <w:gridCol w:w="992"/>
        <w:gridCol w:w="1466"/>
      </w:tblGrid>
      <w:tr>
        <w:trPr>
          <w:trHeight w:val="712"/>
        </w:trPr>
        <w:tc>
          <w:tcPr>
            <w:tcW w:w="4511" w:type="dxa"/>
            <w:tcBorders>
              <w:top w:val="single" w:sz="4" w:space="0" w:color="auto"/>
              <w:left w:val="single" w:sz="4" w:space="0" w:color="auto"/>
              <w:bottom w:val="single" w:sz="4" w:space="0" w:color="auto"/>
              <w:right w:val="single" w:sz="4" w:space="0" w:color="auto"/>
            </w:tcBorders>
            <w:vAlign w:val="center"/>
          </w:tcPr>
          <w:p>
            <w:pPr>
              <w:pStyle w:val="Texte"/>
              <w:keepNext/>
              <w:keepLines/>
              <w:ind w:left="357" w:hanging="357"/>
              <w:rPr>
                <w:rFonts w:ascii="Times New Roman" w:hAnsi="Times New Roman"/>
                <w:sz w:val="22"/>
              </w:rPr>
            </w:pPr>
            <w:r>
              <w:rPr>
                <w:rFonts w:ascii="Times New Roman" w:hAnsi="Times New Roman"/>
                <w:b/>
                <w:sz w:val="22"/>
              </w:rPr>
              <w:t>Dénomination du cours</w:t>
            </w:r>
          </w:p>
        </w:tc>
        <w:tc>
          <w:tcPr>
            <w:tcW w:w="1371" w:type="dxa"/>
            <w:tcBorders>
              <w:top w:val="single" w:sz="4" w:space="0" w:color="auto"/>
              <w:left w:val="single" w:sz="4" w:space="0" w:color="auto"/>
              <w:bottom w:val="single" w:sz="4" w:space="0" w:color="auto"/>
              <w:right w:val="single" w:sz="4" w:space="0" w:color="auto"/>
            </w:tcBorders>
            <w:vAlign w:val="center"/>
          </w:tcPr>
          <w:p>
            <w:pPr>
              <w:pStyle w:val="Texte"/>
              <w:keepNext/>
              <w:keepLines/>
              <w:ind w:left="357" w:hanging="357"/>
              <w:rPr>
                <w:rFonts w:ascii="Times New Roman" w:hAnsi="Times New Roman"/>
                <w:b/>
                <w:sz w:val="22"/>
              </w:rPr>
            </w:pPr>
            <w:r>
              <w:rPr>
                <w:rFonts w:ascii="Times New Roman" w:hAnsi="Times New Roman"/>
                <w:b/>
                <w:sz w:val="22"/>
              </w:rPr>
              <w:t xml:space="preserve">Classement </w:t>
            </w:r>
          </w:p>
          <w:p>
            <w:pPr>
              <w:pStyle w:val="Texte"/>
              <w:keepNext/>
              <w:keepLines/>
              <w:ind w:left="357" w:hanging="357"/>
              <w:jc w:val="center"/>
              <w:rPr>
                <w:rFonts w:ascii="Times New Roman" w:hAnsi="Times New Roman"/>
                <w:b/>
                <w:sz w:val="22"/>
              </w:rPr>
            </w:pPr>
          </w:p>
        </w:tc>
        <w:tc>
          <w:tcPr>
            <w:tcW w:w="992" w:type="dxa"/>
            <w:tcBorders>
              <w:top w:val="single" w:sz="4" w:space="0" w:color="auto"/>
              <w:left w:val="single" w:sz="4" w:space="0" w:color="auto"/>
              <w:bottom w:val="single" w:sz="4" w:space="0" w:color="auto"/>
              <w:right w:val="single" w:sz="4" w:space="0" w:color="auto"/>
            </w:tcBorders>
            <w:vAlign w:val="center"/>
          </w:tcPr>
          <w:p>
            <w:pPr>
              <w:pStyle w:val="Texte"/>
              <w:keepNext/>
              <w:keepLines/>
              <w:ind w:left="357" w:hanging="357"/>
              <w:rPr>
                <w:rFonts w:ascii="Times New Roman" w:hAnsi="Times New Roman"/>
                <w:sz w:val="22"/>
              </w:rPr>
            </w:pPr>
            <w:r>
              <w:rPr>
                <w:rFonts w:ascii="Times New Roman" w:hAnsi="Times New Roman"/>
                <w:b/>
                <w:sz w:val="22"/>
              </w:rPr>
              <w:t>Code U</w:t>
            </w:r>
          </w:p>
          <w:p>
            <w:pPr>
              <w:pStyle w:val="Texte"/>
              <w:keepNext/>
              <w:keepLines/>
              <w:ind w:left="357" w:hanging="357"/>
              <w:rPr>
                <w:rFonts w:ascii="Times New Roman" w:hAnsi="Times New Roman"/>
                <w:sz w:val="22"/>
              </w:rPr>
            </w:pPr>
          </w:p>
        </w:tc>
        <w:tc>
          <w:tcPr>
            <w:tcW w:w="1466" w:type="dxa"/>
            <w:tcBorders>
              <w:top w:val="single" w:sz="4" w:space="0" w:color="auto"/>
              <w:left w:val="single" w:sz="4" w:space="0" w:color="auto"/>
              <w:bottom w:val="single" w:sz="4" w:space="0" w:color="auto"/>
              <w:right w:val="single" w:sz="4" w:space="0" w:color="auto"/>
            </w:tcBorders>
            <w:vAlign w:val="center"/>
          </w:tcPr>
          <w:p>
            <w:pPr>
              <w:pStyle w:val="Texte"/>
              <w:keepNext/>
              <w:keepLines/>
              <w:ind w:left="357" w:hanging="357"/>
              <w:jc w:val="center"/>
              <w:rPr>
                <w:rFonts w:ascii="Times New Roman" w:hAnsi="Times New Roman"/>
                <w:b/>
                <w:sz w:val="22"/>
              </w:rPr>
            </w:pPr>
            <w:r>
              <w:rPr>
                <w:rFonts w:ascii="Times New Roman" w:hAnsi="Times New Roman"/>
                <w:b/>
                <w:sz w:val="22"/>
              </w:rPr>
              <w:t>Nombre de</w:t>
            </w:r>
          </w:p>
          <w:p>
            <w:pPr>
              <w:pStyle w:val="Texte"/>
              <w:keepNext/>
              <w:keepLines/>
              <w:ind w:left="357" w:hanging="357"/>
              <w:jc w:val="center"/>
              <w:rPr>
                <w:rFonts w:ascii="Times New Roman" w:hAnsi="Times New Roman"/>
                <w:sz w:val="22"/>
              </w:rPr>
            </w:pPr>
            <w:r>
              <w:rPr>
                <w:rFonts w:ascii="Times New Roman" w:hAnsi="Times New Roman"/>
                <w:b/>
                <w:sz w:val="22"/>
              </w:rPr>
              <w:t>périodes</w:t>
            </w:r>
          </w:p>
        </w:tc>
      </w:tr>
      <w:tr>
        <w:tc>
          <w:tcPr>
            <w:tcW w:w="4511" w:type="dxa"/>
            <w:tcBorders>
              <w:top w:val="single" w:sz="4" w:space="0" w:color="auto"/>
              <w:left w:val="single" w:sz="4" w:space="0" w:color="auto"/>
              <w:bottom w:val="single" w:sz="4" w:space="0" w:color="auto"/>
              <w:right w:val="single" w:sz="4" w:space="0" w:color="auto"/>
            </w:tcBorders>
          </w:tcPr>
          <w:p>
            <w:pPr>
              <w:pStyle w:val="Texte"/>
              <w:keepNext/>
              <w:keepLines/>
              <w:ind w:left="284" w:hanging="284"/>
              <w:rPr>
                <w:rFonts w:ascii="Times New Roman" w:hAnsi="Times New Roman"/>
                <w:sz w:val="22"/>
              </w:rPr>
            </w:pPr>
            <w:r>
              <w:rPr>
                <w:rFonts w:ascii="Times New Roman" w:hAnsi="Times New Roman"/>
                <w:sz w:val="22"/>
              </w:rPr>
              <w:t>Préparation de l’épreuve intégrée de la section : Bachelier en management du tourisme et des loisirs</w:t>
            </w:r>
          </w:p>
        </w:tc>
        <w:tc>
          <w:tcPr>
            <w:tcW w:w="1371" w:type="dxa"/>
            <w:tcBorders>
              <w:top w:val="single" w:sz="4" w:space="0" w:color="auto"/>
              <w:left w:val="single" w:sz="4" w:space="0" w:color="auto"/>
              <w:bottom w:val="single" w:sz="4" w:space="0" w:color="auto"/>
              <w:right w:val="single" w:sz="4" w:space="0" w:color="auto"/>
            </w:tcBorders>
          </w:tcPr>
          <w:p>
            <w:pPr>
              <w:pStyle w:val="Texte"/>
              <w:keepNext/>
              <w:keepLines/>
              <w:jc w:val="center"/>
              <w:rPr>
                <w:rFonts w:ascii="Times New Roman" w:hAnsi="Times New Roman"/>
                <w:sz w:val="22"/>
              </w:rPr>
            </w:pPr>
            <w:r>
              <w:rPr>
                <w:rFonts w:ascii="Times New Roman" w:hAnsi="Times New Roman"/>
                <w:sz w:val="22"/>
              </w:rPr>
              <w:t>CT</w:t>
            </w:r>
          </w:p>
        </w:tc>
        <w:tc>
          <w:tcPr>
            <w:tcW w:w="992" w:type="dxa"/>
            <w:tcBorders>
              <w:top w:val="single" w:sz="4" w:space="0" w:color="auto"/>
              <w:left w:val="single" w:sz="4" w:space="0" w:color="auto"/>
              <w:bottom w:val="single" w:sz="4" w:space="0" w:color="auto"/>
              <w:right w:val="single" w:sz="4" w:space="0" w:color="auto"/>
            </w:tcBorders>
          </w:tcPr>
          <w:p>
            <w:pPr>
              <w:pStyle w:val="Texte"/>
              <w:keepNext/>
              <w:keepLines/>
              <w:ind w:left="252" w:hanging="252"/>
              <w:jc w:val="center"/>
              <w:rPr>
                <w:rFonts w:ascii="Times New Roman" w:hAnsi="Times New Roman"/>
                <w:sz w:val="22"/>
              </w:rPr>
            </w:pPr>
            <w:r>
              <w:rPr>
                <w:rFonts w:ascii="Times New Roman" w:hAnsi="Times New Roman"/>
                <w:sz w:val="22"/>
              </w:rPr>
              <w:t>I</w:t>
            </w:r>
          </w:p>
        </w:tc>
        <w:tc>
          <w:tcPr>
            <w:tcW w:w="1466" w:type="dxa"/>
            <w:tcBorders>
              <w:top w:val="single" w:sz="4" w:space="0" w:color="auto"/>
              <w:left w:val="single" w:sz="4" w:space="0" w:color="auto"/>
              <w:bottom w:val="single" w:sz="4" w:space="0" w:color="auto"/>
              <w:right w:val="single" w:sz="4" w:space="0" w:color="auto"/>
            </w:tcBorders>
          </w:tcPr>
          <w:p>
            <w:pPr>
              <w:pStyle w:val="Texte"/>
              <w:keepNext/>
              <w:keepLines/>
              <w:ind w:left="214" w:right="262"/>
              <w:jc w:val="right"/>
              <w:rPr>
                <w:rFonts w:ascii="Times New Roman" w:hAnsi="Times New Roman"/>
                <w:sz w:val="22"/>
              </w:rPr>
            </w:pPr>
            <w:r>
              <w:rPr>
                <w:rFonts w:ascii="Times New Roman" w:hAnsi="Times New Roman"/>
                <w:sz w:val="22"/>
              </w:rPr>
              <w:t>16</w:t>
            </w:r>
          </w:p>
        </w:tc>
      </w:tr>
      <w:tr>
        <w:tc>
          <w:tcPr>
            <w:tcW w:w="4511" w:type="dxa"/>
            <w:tcBorders>
              <w:top w:val="single" w:sz="4" w:space="0" w:color="auto"/>
              <w:left w:val="single" w:sz="4" w:space="0" w:color="auto"/>
              <w:bottom w:val="single" w:sz="4" w:space="0" w:color="auto"/>
              <w:right w:val="single" w:sz="4" w:space="0" w:color="auto"/>
            </w:tcBorders>
          </w:tcPr>
          <w:p>
            <w:pPr>
              <w:pStyle w:val="Texte"/>
              <w:keepNext/>
              <w:keepLines/>
              <w:ind w:left="357" w:hanging="357"/>
              <w:rPr>
                <w:rFonts w:ascii="Times New Roman" w:hAnsi="Times New Roman"/>
                <w:sz w:val="22"/>
              </w:rPr>
            </w:pPr>
            <w:r>
              <w:rPr>
                <w:rFonts w:ascii="Times New Roman" w:hAnsi="Times New Roman"/>
                <w:sz w:val="22"/>
              </w:rPr>
              <w:t>Epreuve intégrée de la section : Bachelier en management du tourisme et des loisirs</w:t>
            </w:r>
          </w:p>
        </w:tc>
        <w:tc>
          <w:tcPr>
            <w:tcW w:w="1371" w:type="dxa"/>
            <w:tcBorders>
              <w:top w:val="single" w:sz="4" w:space="0" w:color="auto"/>
              <w:left w:val="single" w:sz="4" w:space="0" w:color="auto"/>
              <w:bottom w:val="single" w:sz="4" w:space="0" w:color="auto"/>
              <w:right w:val="single" w:sz="4" w:space="0" w:color="auto"/>
            </w:tcBorders>
          </w:tcPr>
          <w:p>
            <w:pPr>
              <w:pStyle w:val="Texte"/>
              <w:keepNext/>
              <w:keepLines/>
              <w:ind w:left="357" w:hanging="357"/>
              <w:jc w:val="center"/>
              <w:rPr>
                <w:rFonts w:ascii="Times New Roman" w:hAnsi="Times New Roman"/>
                <w:sz w:val="22"/>
              </w:rPr>
            </w:pPr>
            <w:r>
              <w:rPr>
                <w:rFonts w:ascii="Times New Roman" w:hAnsi="Times New Roman"/>
                <w:sz w:val="22"/>
              </w:rPr>
              <w:t>CT</w:t>
            </w:r>
          </w:p>
        </w:tc>
        <w:tc>
          <w:tcPr>
            <w:tcW w:w="992" w:type="dxa"/>
            <w:tcBorders>
              <w:top w:val="single" w:sz="4" w:space="0" w:color="auto"/>
              <w:left w:val="single" w:sz="4" w:space="0" w:color="auto"/>
              <w:bottom w:val="single" w:sz="4" w:space="0" w:color="auto"/>
              <w:right w:val="single" w:sz="4" w:space="0" w:color="auto"/>
            </w:tcBorders>
          </w:tcPr>
          <w:p>
            <w:pPr>
              <w:pStyle w:val="Texte"/>
              <w:keepNext/>
              <w:keepLines/>
              <w:ind w:left="357" w:hanging="357"/>
              <w:jc w:val="center"/>
              <w:rPr>
                <w:rFonts w:ascii="Times New Roman" w:hAnsi="Times New Roman"/>
                <w:sz w:val="22"/>
              </w:rPr>
            </w:pPr>
            <w:r>
              <w:rPr>
                <w:rFonts w:ascii="Times New Roman" w:hAnsi="Times New Roman"/>
                <w:sz w:val="22"/>
              </w:rPr>
              <w:t>I</w:t>
            </w:r>
          </w:p>
        </w:tc>
        <w:tc>
          <w:tcPr>
            <w:tcW w:w="1466" w:type="dxa"/>
            <w:tcBorders>
              <w:top w:val="single" w:sz="4" w:space="0" w:color="auto"/>
              <w:left w:val="single" w:sz="4" w:space="0" w:color="auto"/>
              <w:bottom w:val="single" w:sz="4" w:space="0" w:color="auto"/>
              <w:right w:val="single" w:sz="4" w:space="0" w:color="auto"/>
            </w:tcBorders>
          </w:tcPr>
          <w:p>
            <w:pPr>
              <w:pStyle w:val="Texte"/>
              <w:keepNext/>
              <w:keepLines/>
              <w:ind w:left="214" w:right="262"/>
              <w:jc w:val="right"/>
              <w:rPr>
                <w:rFonts w:ascii="Times New Roman" w:hAnsi="Times New Roman"/>
                <w:sz w:val="22"/>
              </w:rPr>
            </w:pPr>
            <w:r>
              <w:rPr>
                <w:rFonts w:ascii="Times New Roman" w:hAnsi="Times New Roman"/>
                <w:sz w:val="22"/>
              </w:rPr>
              <w:t>4</w:t>
            </w:r>
          </w:p>
        </w:tc>
      </w:tr>
      <w:tr>
        <w:tc>
          <w:tcPr>
            <w:tcW w:w="4511" w:type="dxa"/>
            <w:tcBorders>
              <w:top w:val="single" w:sz="4" w:space="0" w:color="auto"/>
              <w:left w:val="single" w:sz="4" w:space="0" w:color="auto"/>
              <w:bottom w:val="single" w:sz="4" w:space="0" w:color="auto"/>
              <w:right w:val="single" w:sz="4" w:space="0" w:color="auto"/>
            </w:tcBorders>
          </w:tcPr>
          <w:p>
            <w:pPr>
              <w:pStyle w:val="Texte"/>
              <w:keepNext/>
              <w:keepLines/>
              <w:ind w:left="357" w:hanging="357"/>
              <w:rPr>
                <w:rFonts w:ascii="Times New Roman" w:hAnsi="Times New Roman"/>
                <w:sz w:val="22"/>
              </w:rPr>
            </w:pPr>
            <w:r>
              <w:rPr>
                <w:rFonts w:ascii="Times New Roman" w:hAnsi="Times New Roman"/>
                <w:sz w:val="22"/>
              </w:rPr>
              <w:t>Total des périodes</w:t>
            </w:r>
          </w:p>
        </w:tc>
        <w:tc>
          <w:tcPr>
            <w:tcW w:w="1371" w:type="dxa"/>
            <w:tcBorders>
              <w:top w:val="single" w:sz="4" w:space="0" w:color="auto"/>
              <w:left w:val="single" w:sz="4" w:space="0" w:color="auto"/>
              <w:bottom w:val="single" w:sz="4" w:space="0" w:color="auto"/>
              <w:right w:val="single" w:sz="4" w:space="0" w:color="auto"/>
            </w:tcBorders>
          </w:tcPr>
          <w:p>
            <w:pPr>
              <w:pStyle w:val="Texte"/>
              <w:keepNext/>
              <w:keepLines/>
              <w:ind w:left="357" w:hanging="357"/>
              <w:jc w:val="center"/>
              <w:rPr>
                <w:rFonts w:ascii="Times New Roman" w:hAnsi="Times New Roman"/>
                <w:sz w:val="22"/>
              </w:rPr>
            </w:pPr>
          </w:p>
        </w:tc>
        <w:tc>
          <w:tcPr>
            <w:tcW w:w="992" w:type="dxa"/>
            <w:tcBorders>
              <w:top w:val="single" w:sz="4" w:space="0" w:color="auto"/>
              <w:left w:val="single" w:sz="4" w:space="0" w:color="auto"/>
              <w:bottom w:val="single" w:sz="4" w:space="0" w:color="auto"/>
              <w:right w:val="single" w:sz="4" w:space="0" w:color="auto"/>
            </w:tcBorders>
          </w:tcPr>
          <w:p>
            <w:pPr>
              <w:pStyle w:val="Texte"/>
              <w:keepNext/>
              <w:keepLines/>
              <w:ind w:left="357" w:hanging="357"/>
              <w:jc w:val="center"/>
              <w:rPr>
                <w:rFonts w:ascii="Times New Roman" w:hAnsi="Times New Roman"/>
                <w:sz w:val="22"/>
              </w:rPr>
            </w:pPr>
          </w:p>
        </w:tc>
        <w:tc>
          <w:tcPr>
            <w:tcW w:w="1466" w:type="dxa"/>
            <w:tcBorders>
              <w:top w:val="single" w:sz="4" w:space="0" w:color="auto"/>
              <w:left w:val="single" w:sz="4" w:space="0" w:color="auto"/>
              <w:bottom w:val="single" w:sz="4" w:space="0" w:color="auto"/>
              <w:right w:val="single" w:sz="4" w:space="0" w:color="auto"/>
            </w:tcBorders>
          </w:tcPr>
          <w:p>
            <w:pPr>
              <w:pStyle w:val="Texte"/>
              <w:keepNext/>
              <w:keepLines/>
              <w:ind w:left="214" w:right="262"/>
              <w:jc w:val="right"/>
              <w:rPr>
                <w:rFonts w:ascii="Times New Roman" w:hAnsi="Times New Roman"/>
                <w:b/>
                <w:sz w:val="22"/>
              </w:rPr>
            </w:pPr>
            <w:r>
              <w:rPr>
                <w:rFonts w:ascii="Times New Roman" w:hAnsi="Times New Roman"/>
                <w:b/>
                <w:sz w:val="22"/>
              </w:rPr>
              <w:t>20</w:t>
            </w:r>
          </w:p>
        </w:tc>
      </w:tr>
    </w:tbl>
    <w:p/>
    <w:p/>
    <w:sectPr>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02"/>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altName w:val="Cambria"/>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sz w:val="16"/>
      </w:rPr>
    </w:pPr>
    <w:r>
      <w:rPr>
        <w:sz w:val="16"/>
      </w:rPr>
      <w:t>Bac Management en tourisme et loisirs – UE : Epreuve intégrée</w:t>
    </w: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5</w:t>
    </w:r>
    <w:r>
      <w:rPr>
        <w:sz w:val="16"/>
      </w:rPr>
      <w:fldChar w:fldCharType="end"/>
    </w:r>
    <w:r>
      <w:rPr>
        <w:sz w:val="16"/>
      </w:rPr>
      <w:t xml:space="preserve"> / </w:t>
    </w:r>
    <w:r>
      <w:rPr>
        <w:sz w:val="16"/>
      </w:rPr>
      <w:fldChar w:fldCharType="begin"/>
    </w:r>
    <w:r>
      <w:rPr>
        <w:sz w:val="16"/>
      </w:rPr>
      <w:instrText xml:space="preserve"> NUMPAGES </w:instrText>
    </w:r>
    <w:r>
      <w:rPr>
        <w:sz w:val="16"/>
      </w:rPr>
      <w:fldChar w:fldCharType="separate"/>
    </w:r>
    <w:r>
      <w:rPr>
        <w:noProof/>
        <w:sz w:val="16"/>
      </w:rPr>
      <w:t>5</w:t>
    </w:r>
    <w:r>
      <w:rPr>
        <w:sz w:val="16"/>
      </w:rPr>
      <w:fldChar w:fldCharType="end"/>
    </w:r>
  </w:p>
  <w:p>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name w:val="Outline"/>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3"/>
    <w:lvl w:ilvl="0">
      <w:start w:val="1"/>
      <w:numFmt w:val="bullet"/>
      <w:lvlText w:val=""/>
      <w:lvlJc w:val="left"/>
      <w:pPr>
        <w:tabs>
          <w:tab w:val="num" w:pos="1048"/>
        </w:tabs>
        <w:ind w:left="1048" w:hanging="340"/>
      </w:pPr>
      <w:rPr>
        <w:rFonts w:ascii="Symbol" w:hAnsi="Symbol"/>
        <w:color w:val="auto"/>
        <w:sz w:val="24"/>
      </w:rPr>
    </w:lvl>
    <w:lvl w:ilvl="1">
      <w:start w:val="1"/>
      <w:numFmt w:val="bullet"/>
      <w:lvlText w:val=""/>
      <w:lvlJc w:val="left"/>
      <w:pPr>
        <w:tabs>
          <w:tab w:val="num" w:pos="2071"/>
        </w:tabs>
        <w:ind w:left="2071" w:hanging="283"/>
      </w:pPr>
      <w:rPr>
        <w:rFonts w:ascii="Symbol" w:hAnsi="Symbol" w:cs="Courier New"/>
      </w:rPr>
    </w:lvl>
    <w:lvl w:ilvl="2">
      <w:start w:val="1"/>
      <w:numFmt w:val="bullet"/>
      <w:lvlText w:val=""/>
      <w:lvlJc w:val="left"/>
      <w:pPr>
        <w:tabs>
          <w:tab w:val="num" w:pos="2848"/>
        </w:tabs>
        <w:ind w:left="2848" w:hanging="340"/>
      </w:pPr>
      <w:rPr>
        <w:rFonts w:ascii="Symbol" w:hAnsi="Symbol"/>
        <w:color w:val="auto"/>
        <w:sz w:val="24"/>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rPr>
    </w:lvl>
    <w:lvl w:ilvl="8">
      <w:start w:val="1"/>
      <w:numFmt w:val="bullet"/>
      <w:lvlText w:val=""/>
      <w:lvlJc w:val="left"/>
      <w:pPr>
        <w:tabs>
          <w:tab w:val="num" w:pos="7188"/>
        </w:tabs>
        <w:ind w:left="7188" w:hanging="360"/>
      </w:pPr>
      <w:rPr>
        <w:rFonts w:ascii="Wingdings" w:hAnsi="Wingdings"/>
      </w:rPr>
    </w:lvl>
  </w:abstractNum>
  <w:abstractNum w:abstractNumId="3" w15:restartNumberingAfterBreak="0">
    <w:nsid w:val="00000003"/>
    <w:multiLevelType w:val="multilevel"/>
    <w:tmpl w:val="00000003"/>
    <w:name w:val="WW8Num8"/>
    <w:lvl w:ilvl="0">
      <w:start w:val="1"/>
      <w:numFmt w:val="bullet"/>
      <w:lvlText w:val=""/>
      <w:lvlJc w:val="left"/>
      <w:pPr>
        <w:tabs>
          <w:tab w:val="num" w:pos="1090"/>
        </w:tabs>
        <w:ind w:left="1090" w:hanging="340"/>
      </w:pPr>
      <w:rPr>
        <w:rFonts w:ascii="Symbol" w:hAnsi="Symbol"/>
      </w:rPr>
    </w:lvl>
    <w:lvl w:ilvl="1">
      <w:start w:val="1"/>
      <w:numFmt w:val="bullet"/>
      <w:lvlText w:val=""/>
      <w:lvlJc w:val="left"/>
      <w:pPr>
        <w:tabs>
          <w:tab w:val="num" w:pos="2113"/>
        </w:tabs>
        <w:ind w:left="2113" w:hanging="283"/>
      </w:pPr>
      <w:rPr>
        <w:rFonts w:ascii="Symbol" w:hAnsi="Symbol"/>
        <w:sz w:val="16"/>
      </w:rPr>
    </w:lvl>
    <w:lvl w:ilvl="2">
      <w:start w:val="1"/>
      <w:numFmt w:val="bullet"/>
      <w:lvlText w:val=""/>
      <w:lvlJc w:val="left"/>
      <w:pPr>
        <w:tabs>
          <w:tab w:val="num" w:pos="2890"/>
        </w:tabs>
        <w:ind w:left="2890" w:hanging="340"/>
      </w:pPr>
      <w:rPr>
        <w:rFonts w:ascii="Symbol" w:hAnsi="Symbol"/>
      </w:rPr>
    </w:lvl>
    <w:lvl w:ilvl="3">
      <w:start w:val="1"/>
      <w:numFmt w:val="bullet"/>
      <w:lvlText w:val=""/>
      <w:lvlJc w:val="left"/>
      <w:pPr>
        <w:tabs>
          <w:tab w:val="num" w:pos="3630"/>
        </w:tabs>
        <w:ind w:left="3630" w:hanging="360"/>
      </w:pPr>
      <w:rPr>
        <w:rFonts w:ascii="Symbol" w:hAnsi="Symbol"/>
      </w:rPr>
    </w:lvl>
    <w:lvl w:ilvl="4">
      <w:start w:val="1"/>
      <w:numFmt w:val="bullet"/>
      <w:lvlText w:val="o"/>
      <w:lvlJc w:val="left"/>
      <w:pPr>
        <w:tabs>
          <w:tab w:val="num" w:pos="4350"/>
        </w:tabs>
        <w:ind w:left="4350" w:hanging="360"/>
      </w:pPr>
      <w:rPr>
        <w:rFonts w:ascii="Courier New" w:hAnsi="Courier New"/>
      </w:rPr>
    </w:lvl>
    <w:lvl w:ilvl="5">
      <w:start w:val="1"/>
      <w:numFmt w:val="bullet"/>
      <w:lvlText w:val=""/>
      <w:lvlJc w:val="left"/>
      <w:pPr>
        <w:tabs>
          <w:tab w:val="num" w:pos="5070"/>
        </w:tabs>
        <w:ind w:left="5070" w:hanging="360"/>
      </w:pPr>
      <w:rPr>
        <w:rFonts w:ascii="Wingdings" w:hAnsi="Wingdings"/>
      </w:rPr>
    </w:lvl>
    <w:lvl w:ilvl="6">
      <w:start w:val="1"/>
      <w:numFmt w:val="bullet"/>
      <w:lvlText w:val=""/>
      <w:lvlJc w:val="left"/>
      <w:pPr>
        <w:tabs>
          <w:tab w:val="num" w:pos="5790"/>
        </w:tabs>
        <w:ind w:left="5790" w:hanging="360"/>
      </w:pPr>
      <w:rPr>
        <w:rFonts w:ascii="Symbol" w:hAnsi="Symbol"/>
      </w:rPr>
    </w:lvl>
    <w:lvl w:ilvl="7">
      <w:start w:val="1"/>
      <w:numFmt w:val="bullet"/>
      <w:lvlText w:val="o"/>
      <w:lvlJc w:val="left"/>
      <w:pPr>
        <w:tabs>
          <w:tab w:val="num" w:pos="6510"/>
        </w:tabs>
        <w:ind w:left="6510" w:hanging="360"/>
      </w:pPr>
      <w:rPr>
        <w:rFonts w:ascii="Courier New" w:hAnsi="Courier New"/>
      </w:rPr>
    </w:lvl>
    <w:lvl w:ilvl="8">
      <w:start w:val="1"/>
      <w:numFmt w:val="bullet"/>
      <w:lvlText w:val=""/>
      <w:lvlJc w:val="left"/>
      <w:pPr>
        <w:tabs>
          <w:tab w:val="num" w:pos="7230"/>
        </w:tabs>
        <w:ind w:left="7230" w:hanging="360"/>
      </w:pPr>
      <w:rPr>
        <w:rFonts w:ascii="Wingdings" w:hAnsi="Wingdings"/>
      </w:rPr>
    </w:lvl>
  </w:abstractNum>
  <w:abstractNum w:abstractNumId="4" w15:restartNumberingAfterBreak="0">
    <w:nsid w:val="00000004"/>
    <w:multiLevelType w:val="singleLevel"/>
    <w:tmpl w:val="00000004"/>
    <w:name w:val="WW8Num9"/>
    <w:lvl w:ilvl="0">
      <w:start w:val="1"/>
      <w:numFmt w:val="bullet"/>
      <w:lvlText w:val=""/>
      <w:lvlJc w:val="left"/>
      <w:pPr>
        <w:tabs>
          <w:tab w:val="num" w:pos="2128"/>
        </w:tabs>
        <w:ind w:left="2128" w:hanging="283"/>
      </w:pPr>
      <w:rPr>
        <w:rFonts w:ascii="Symbol" w:hAnsi="Symbol"/>
      </w:rPr>
    </w:lvl>
  </w:abstractNum>
  <w:abstractNum w:abstractNumId="5" w15:restartNumberingAfterBreak="0">
    <w:nsid w:val="00000005"/>
    <w:multiLevelType w:val="multilevel"/>
    <w:tmpl w:val="00000005"/>
    <w:name w:val="WW8Num12"/>
    <w:lvl w:ilvl="0">
      <w:start w:val="1"/>
      <w:numFmt w:val="bullet"/>
      <w:lvlText w:val=""/>
      <w:lvlJc w:val="left"/>
      <w:pPr>
        <w:tabs>
          <w:tab w:val="num" w:pos="1105"/>
        </w:tabs>
        <w:ind w:left="1105" w:hanging="340"/>
      </w:pPr>
      <w:rPr>
        <w:rFonts w:ascii="Symbol" w:hAnsi="Symbol"/>
      </w:rPr>
    </w:lvl>
    <w:lvl w:ilvl="1">
      <w:start w:val="1"/>
      <w:numFmt w:val="bullet"/>
      <w:lvlText w:val=""/>
      <w:lvlJc w:val="left"/>
      <w:pPr>
        <w:tabs>
          <w:tab w:val="num" w:pos="2128"/>
        </w:tabs>
        <w:ind w:left="2128" w:hanging="283"/>
      </w:pPr>
      <w:rPr>
        <w:rFonts w:ascii="Symbol" w:hAnsi="Symbol"/>
        <w:sz w:val="16"/>
      </w:rPr>
    </w:lvl>
    <w:lvl w:ilvl="2">
      <w:start w:val="1"/>
      <w:numFmt w:val="bullet"/>
      <w:lvlText w:val=""/>
      <w:lvlJc w:val="left"/>
      <w:pPr>
        <w:tabs>
          <w:tab w:val="num" w:pos="2905"/>
        </w:tabs>
        <w:ind w:left="2905" w:hanging="340"/>
      </w:pPr>
      <w:rPr>
        <w:rFonts w:ascii="Symbol" w:hAnsi="Symbol"/>
      </w:rPr>
    </w:lvl>
    <w:lvl w:ilvl="3">
      <w:start w:val="1"/>
      <w:numFmt w:val="bullet"/>
      <w:lvlText w:val=""/>
      <w:lvlJc w:val="left"/>
      <w:pPr>
        <w:tabs>
          <w:tab w:val="num" w:pos="3645"/>
        </w:tabs>
        <w:ind w:left="3645" w:hanging="360"/>
      </w:pPr>
      <w:rPr>
        <w:rFonts w:ascii="Symbol" w:hAnsi="Symbol"/>
      </w:rPr>
    </w:lvl>
    <w:lvl w:ilvl="4">
      <w:start w:val="1"/>
      <w:numFmt w:val="bullet"/>
      <w:lvlText w:val="o"/>
      <w:lvlJc w:val="left"/>
      <w:pPr>
        <w:tabs>
          <w:tab w:val="num" w:pos="4365"/>
        </w:tabs>
        <w:ind w:left="4365" w:hanging="360"/>
      </w:pPr>
      <w:rPr>
        <w:rFonts w:ascii="Courier New" w:hAnsi="Courier New"/>
      </w:rPr>
    </w:lvl>
    <w:lvl w:ilvl="5">
      <w:start w:val="1"/>
      <w:numFmt w:val="bullet"/>
      <w:lvlText w:val=""/>
      <w:lvlJc w:val="left"/>
      <w:pPr>
        <w:tabs>
          <w:tab w:val="num" w:pos="5085"/>
        </w:tabs>
        <w:ind w:left="5085" w:hanging="360"/>
      </w:pPr>
      <w:rPr>
        <w:rFonts w:ascii="Wingdings" w:hAnsi="Wingdings"/>
      </w:rPr>
    </w:lvl>
    <w:lvl w:ilvl="6">
      <w:start w:val="1"/>
      <w:numFmt w:val="bullet"/>
      <w:lvlText w:val=""/>
      <w:lvlJc w:val="left"/>
      <w:pPr>
        <w:tabs>
          <w:tab w:val="num" w:pos="5805"/>
        </w:tabs>
        <w:ind w:left="5805" w:hanging="360"/>
      </w:pPr>
      <w:rPr>
        <w:rFonts w:ascii="Symbol" w:hAnsi="Symbol"/>
      </w:rPr>
    </w:lvl>
    <w:lvl w:ilvl="7">
      <w:start w:val="1"/>
      <w:numFmt w:val="bullet"/>
      <w:lvlText w:val="o"/>
      <w:lvlJc w:val="left"/>
      <w:pPr>
        <w:tabs>
          <w:tab w:val="num" w:pos="6525"/>
        </w:tabs>
        <w:ind w:left="6525" w:hanging="360"/>
      </w:pPr>
      <w:rPr>
        <w:rFonts w:ascii="Courier New" w:hAnsi="Courier New"/>
      </w:rPr>
    </w:lvl>
    <w:lvl w:ilvl="8">
      <w:start w:val="1"/>
      <w:numFmt w:val="bullet"/>
      <w:lvlText w:val=""/>
      <w:lvlJc w:val="left"/>
      <w:pPr>
        <w:tabs>
          <w:tab w:val="num" w:pos="7245"/>
        </w:tabs>
        <w:ind w:left="7245" w:hanging="360"/>
      </w:pPr>
      <w:rPr>
        <w:rFonts w:ascii="Wingdings" w:hAnsi="Wingdings"/>
      </w:rPr>
    </w:lvl>
  </w:abstractNum>
  <w:abstractNum w:abstractNumId="6" w15:restartNumberingAfterBreak="0">
    <w:nsid w:val="00000006"/>
    <w:multiLevelType w:val="multilevel"/>
    <w:tmpl w:val="00000006"/>
    <w:name w:val="WW8Num18"/>
    <w:lvl w:ilvl="0">
      <w:start w:val="1"/>
      <w:numFmt w:val="bullet"/>
      <w:lvlText w:val=""/>
      <w:lvlJc w:val="left"/>
      <w:pPr>
        <w:tabs>
          <w:tab w:val="num" w:pos="1813"/>
        </w:tabs>
        <w:ind w:left="1813" w:hanging="397"/>
      </w:pPr>
      <w:rPr>
        <w:rFonts w:ascii="Symbol" w:hAnsi="Symbol"/>
        <w:sz w:val="16"/>
        <w:szCs w:val="16"/>
      </w:rPr>
    </w:lvl>
    <w:lvl w:ilvl="1">
      <w:start w:val="1"/>
      <w:numFmt w:val="bullet"/>
      <w:lvlText w:val=""/>
      <w:lvlJc w:val="left"/>
      <w:pPr>
        <w:tabs>
          <w:tab w:val="num" w:pos="851"/>
        </w:tabs>
        <w:ind w:left="851" w:hanging="454"/>
      </w:pPr>
      <w:rPr>
        <w:rFonts w:ascii="Symbol" w:hAnsi="Symbol"/>
      </w:rPr>
    </w:lvl>
    <w:lvl w:ilvl="2">
      <w:start w:val="1"/>
      <w:numFmt w:val="bullet"/>
      <w:lvlText w:val=""/>
      <w:lvlJc w:val="left"/>
      <w:pPr>
        <w:tabs>
          <w:tab w:val="num" w:pos="2498"/>
        </w:tabs>
        <w:ind w:left="2498" w:hanging="360"/>
      </w:pPr>
      <w:rPr>
        <w:rFonts w:ascii="Wingdings" w:hAnsi="Wingdings"/>
      </w:rPr>
    </w:lvl>
    <w:lvl w:ilvl="3">
      <w:start w:val="1"/>
      <w:numFmt w:val="bullet"/>
      <w:lvlText w:val=""/>
      <w:lvlJc w:val="left"/>
      <w:pPr>
        <w:tabs>
          <w:tab w:val="num" w:pos="3218"/>
        </w:tabs>
        <w:ind w:left="3218" w:hanging="360"/>
      </w:pPr>
      <w:rPr>
        <w:rFonts w:ascii="Symbol" w:hAnsi="Symbol"/>
      </w:rPr>
    </w:lvl>
    <w:lvl w:ilvl="4">
      <w:start w:val="1"/>
      <w:numFmt w:val="bullet"/>
      <w:lvlText w:val="o"/>
      <w:lvlJc w:val="left"/>
      <w:pPr>
        <w:tabs>
          <w:tab w:val="num" w:pos="3938"/>
        </w:tabs>
        <w:ind w:left="3938" w:hanging="360"/>
      </w:pPr>
      <w:rPr>
        <w:rFonts w:ascii="Courier New" w:hAnsi="Courier New" w:cs="Courier New"/>
      </w:rPr>
    </w:lvl>
    <w:lvl w:ilvl="5">
      <w:start w:val="1"/>
      <w:numFmt w:val="bullet"/>
      <w:lvlText w:val=""/>
      <w:lvlJc w:val="left"/>
      <w:pPr>
        <w:tabs>
          <w:tab w:val="num" w:pos="4658"/>
        </w:tabs>
        <w:ind w:left="4658" w:hanging="360"/>
      </w:pPr>
      <w:rPr>
        <w:rFonts w:ascii="Wingdings" w:hAnsi="Wingdings"/>
      </w:rPr>
    </w:lvl>
    <w:lvl w:ilvl="6">
      <w:start w:val="1"/>
      <w:numFmt w:val="bullet"/>
      <w:lvlText w:val=""/>
      <w:lvlJc w:val="left"/>
      <w:pPr>
        <w:tabs>
          <w:tab w:val="num" w:pos="5378"/>
        </w:tabs>
        <w:ind w:left="5378" w:hanging="360"/>
      </w:pPr>
      <w:rPr>
        <w:rFonts w:ascii="Symbol" w:hAnsi="Symbol"/>
      </w:rPr>
    </w:lvl>
    <w:lvl w:ilvl="7">
      <w:start w:val="1"/>
      <w:numFmt w:val="bullet"/>
      <w:lvlText w:val="o"/>
      <w:lvlJc w:val="left"/>
      <w:pPr>
        <w:tabs>
          <w:tab w:val="num" w:pos="6098"/>
        </w:tabs>
        <w:ind w:left="6098" w:hanging="360"/>
      </w:pPr>
      <w:rPr>
        <w:rFonts w:ascii="Courier New" w:hAnsi="Courier New" w:cs="Courier New"/>
      </w:rPr>
    </w:lvl>
    <w:lvl w:ilvl="8">
      <w:start w:val="1"/>
      <w:numFmt w:val="bullet"/>
      <w:lvlText w:val=""/>
      <w:lvlJc w:val="left"/>
      <w:pPr>
        <w:tabs>
          <w:tab w:val="num" w:pos="6818"/>
        </w:tabs>
        <w:ind w:left="6818" w:hanging="360"/>
      </w:pPr>
      <w:rPr>
        <w:rFonts w:ascii="Wingdings" w:hAnsi="Wingdings"/>
      </w:rPr>
    </w:lvl>
  </w:abstractNum>
  <w:abstractNum w:abstractNumId="7" w15:restartNumberingAfterBreak="0">
    <w:nsid w:val="00000007"/>
    <w:multiLevelType w:val="multilevel"/>
    <w:tmpl w:val="00000007"/>
    <w:name w:val="WW8Num19"/>
    <w:lvl w:ilvl="0">
      <w:start w:val="1"/>
      <w:numFmt w:val="bullet"/>
      <w:lvlText w:val=""/>
      <w:lvlJc w:val="left"/>
      <w:pPr>
        <w:tabs>
          <w:tab w:val="num" w:pos="1162"/>
        </w:tabs>
        <w:ind w:left="1162" w:hanging="454"/>
      </w:pPr>
      <w:rPr>
        <w:rFonts w:ascii="Symbol" w:hAnsi="Symbol"/>
        <w:sz w:val="16"/>
      </w:rPr>
    </w:lvl>
    <w:lvl w:ilvl="1">
      <w:start w:val="1"/>
      <w:numFmt w:val="bullet"/>
      <w:lvlText w:val="o"/>
      <w:lvlJc w:val="left"/>
      <w:pPr>
        <w:tabs>
          <w:tab w:val="num" w:pos="1751"/>
        </w:tabs>
        <w:ind w:left="1751" w:hanging="360"/>
      </w:pPr>
      <w:rPr>
        <w:rFonts w:ascii="Courier New" w:hAnsi="Courier New"/>
      </w:rPr>
    </w:lvl>
    <w:lvl w:ilvl="2">
      <w:start w:val="1"/>
      <w:numFmt w:val="bullet"/>
      <w:lvlText w:val=""/>
      <w:lvlJc w:val="left"/>
      <w:pPr>
        <w:tabs>
          <w:tab w:val="num" w:pos="2471"/>
        </w:tabs>
        <w:ind w:left="2471" w:hanging="360"/>
      </w:pPr>
      <w:rPr>
        <w:rFonts w:ascii="Wingdings" w:hAnsi="Wingdings"/>
      </w:rPr>
    </w:lvl>
    <w:lvl w:ilvl="3">
      <w:start w:val="1"/>
      <w:numFmt w:val="bullet"/>
      <w:lvlText w:val=""/>
      <w:lvlJc w:val="left"/>
      <w:pPr>
        <w:tabs>
          <w:tab w:val="num" w:pos="3191"/>
        </w:tabs>
        <w:ind w:left="3191" w:hanging="360"/>
      </w:pPr>
      <w:rPr>
        <w:rFonts w:ascii="Symbol" w:hAnsi="Symbol"/>
      </w:rPr>
    </w:lvl>
    <w:lvl w:ilvl="4">
      <w:start w:val="1"/>
      <w:numFmt w:val="bullet"/>
      <w:lvlText w:val="o"/>
      <w:lvlJc w:val="left"/>
      <w:pPr>
        <w:tabs>
          <w:tab w:val="num" w:pos="3911"/>
        </w:tabs>
        <w:ind w:left="3911" w:hanging="360"/>
      </w:pPr>
      <w:rPr>
        <w:rFonts w:ascii="Courier New" w:hAnsi="Courier New"/>
      </w:rPr>
    </w:lvl>
    <w:lvl w:ilvl="5">
      <w:start w:val="1"/>
      <w:numFmt w:val="bullet"/>
      <w:lvlText w:val=""/>
      <w:lvlJc w:val="left"/>
      <w:pPr>
        <w:tabs>
          <w:tab w:val="num" w:pos="4631"/>
        </w:tabs>
        <w:ind w:left="4631" w:hanging="360"/>
      </w:pPr>
      <w:rPr>
        <w:rFonts w:ascii="Wingdings" w:hAnsi="Wingdings"/>
      </w:rPr>
    </w:lvl>
    <w:lvl w:ilvl="6">
      <w:start w:val="1"/>
      <w:numFmt w:val="bullet"/>
      <w:lvlText w:val=""/>
      <w:lvlJc w:val="left"/>
      <w:pPr>
        <w:tabs>
          <w:tab w:val="num" w:pos="5351"/>
        </w:tabs>
        <w:ind w:left="5351" w:hanging="360"/>
      </w:pPr>
      <w:rPr>
        <w:rFonts w:ascii="Symbol" w:hAnsi="Symbol"/>
      </w:rPr>
    </w:lvl>
    <w:lvl w:ilvl="7">
      <w:start w:val="1"/>
      <w:numFmt w:val="bullet"/>
      <w:lvlText w:val="o"/>
      <w:lvlJc w:val="left"/>
      <w:pPr>
        <w:tabs>
          <w:tab w:val="num" w:pos="6071"/>
        </w:tabs>
        <w:ind w:left="6071" w:hanging="360"/>
      </w:pPr>
      <w:rPr>
        <w:rFonts w:ascii="Courier New" w:hAnsi="Courier New"/>
      </w:rPr>
    </w:lvl>
    <w:lvl w:ilvl="8">
      <w:start w:val="1"/>
      <w:numFmt w:val="bullet"/>
      <w:lvlText w:val=""/>
      <w:lvlJc w:val="left"/>
      <w:pPr>
        <w:tabs>
          <w:tab w:val="num" w:pos="6791"/>
        </w:tabs>
        <w:ind w:left="6791" w:hanging="360"/>
      </w:pPr>
      <w:rPr>
        <w:rFonts w:ascii="Wingdings" w:hAnsi="Wingdings"/>
      </w:rPr>
    </w:lvl>
  </w:abstractNum>
  <w:abstractNum w:abstractNumId="8" w15:restartNumberingAfterBreak="0">
    <w:nsid w:val="00000008"/>
    <w:multiLevelType w:val="multilevel"/>
    <w:tmpl w:val="00000008"/>
    <w:name w:val="WW8Num20"/>
    <w:lvl w:ilvl="0">
      <w:start w:val="1"/>
      <w:numFmt w:val="bullet"/>
      <w:lvlText w:val=""/>
      <w:lvlJc w:val="left"/>
      <w:pPr>
        <w:tabs>
          <w:tab w:val="num" w:pos="851"/>
        </w:tabs>
        <w:ind w:left="851" w:hanging="454"/>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9"/>
    <w:multiLevelType w:val="multilevel"/>
    <w:tmpl w:val="00000009"/>
    <w:name w:val="WW8Num22"/>
    <w:lvl w:ilvl="0">
      <w:start w:val="1"/>
      <w:numFmt w:val="bullet"/>
      <w:lvlText w:val=""/>
      <w:lvlJc w:val="left"/>
      <w:pPr>
        <w:tabs>
          <w:tab w:val="num" w:pos="851"/>
        </w:tabs>
        <w:ind w:left="851" w:hanging="454"/>
      </w:pPr>
      <w:rPr>
        <w:rFonts w:ascii="Symbol" w:hAnsi="Symbol"/>
        <w:sz w:val="16"/>
        <w:szCs w:val="16"/>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A"/>
    <w:multiLevelType w:val="multilevel"/>
    <w:tmpl w:val="0000000A"/>
    <w:name w:val="WW8Num25"/>
    <w:lvl w:ilvl="0">
      <w:start w:val="1"/>
      <w:numFmt w:val="bullet"/>
      <w:lvlText w:val=""/>
      <w:lvlJc w:val="left"/>
      <w:pPr>
        <w:tabs>
          <w:tab w:val="num" w:pos="851"/>
        </w:tabs>
        <w:ind w:left="851" w:hanging="454"/>
      </w:pPr>
      <w:rPr>
        <w:rFonts w:ascii="Symbol" w:hAnsi="Symbol"/>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B"/>
    <w:multiLevelType w:val="multilevel"/>
    <w:tmpl w:val="0000000B"/>
    <w:name w:val="WW8Num27"/>
    <w:lvl w:ilvl="0">
      <w:start w:val="1"/>
      <w:numFmt w:val="bullet"/>
      <w:lvlText w:val=""/>
      <w:lvlJc w:val="left"/>
      <w:pPr>
        <w:tabs>
          <w:tab w:val="num" w:pos="1107"/>
        </w:tabs>
        <w:ind w:left="1107" w:hanging="397"/>
      </w:pPr>
      <w:rPr>
        <w:rFonts w:ascii="Symbol" w:hAnsi="Symbol"/>
        <w:sz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C"/>
    <w:multiLevelType w:val="multilevel"/>
    <w:tmpl w:val="0000000C"/>
    <w:name w:val="WW8Num28"/>
    <w:lvl w:ilvl="0">
      <w:start w:val="1"/>
      <w:numFmt w:val="bullet"/>
      <w:lvlText w:val=""/>
      <w:lvlJc w:val="left"/>
      <w:pPr>
        <w:tabs>
          <w:tab w:val="num" w:pos="1106"/>
        </w:tabs>
        <w:ind w:left="1106" w:hanging="397"/>
      </w:pPr>
      <w:rPr>
        <w:rFonts w:ascii="Symbol" w:hAnsi="Symbol"/>
        <w:sz w:val="24"/>
      </w:rPr>
    </w:lvl>
    <w:lvl w:ilvl="1">
      <w:start w:val="1"/>
      <w:numFmt w:val="bullet"/>
      <w:lvlText w:val="o"/>
      <w:lvlJc w:val="left"/>
      <w:pPr>
        <w:tabs>
          <w:tab w:val="num" w:pos="1439"/>
        </w:tabs>
        <w:ind w:left="1439" w:hanging="360"/>
      </w:pPr>
      <w:rPr>
        <w:rFonts w:ascii="Courier New" w:hAnsi="Courier New" w:cs="Courier New"/>
      </w:rPr>
    </w:lvl>
    <w:lvl w:ilvl="2">
      <w:start w:val="1"/>
      <w:numFmt w:val="bullet"/>
      <w:lvlText w:val=""/>
      <w:lvlJc w:val="left"/>
      <w:pPr>
        <w:tabs>
          <w:tab w:val="num" w:pos="2159"/>
        </w:tabs>
        <w:ind w:left="2159" w:hanging="360"/>
      </w:pPr>
      <w:rPr>
        <w:rFonts w:ascii="Wingdings" w:hAnsi="Wingdings"/>
      </w:rPr>
    </w:lvl>
    <w:lvl w:ilvl="3">
      <w:start w:val="1"/>
      <w:numFmt w:val="bullet"/>
      <w:lvlText w:val=""/>
      <w:lvlJc w:val="left"/>
      <w:pPr>
        <w:tabs>
          <w:tab w:val="num" w:pos="2879"/>
        </w:tabs>
        <w:ind w:left="2879" w:hanging="360"/>
      </w:pPr>
      <w:rPr>
        <w:rFonts w:ascii="Symbol" w:hAnsi="Symbol"/>
      </w:rPr>
    </w:lvl>
    <w:lvl w:ilvl="4">
      <w:start w:val="1"/>
      <w:numFmt w:val="bullet"/>
      <w:lvlText w:val="o"/>
      <w:lvlJc w:val="left"/>
      <w:pPr>
        <w:tabs>
          <w:tab w:val="num" w:pos="3599"/>
        </w:tabs>
        <w:ind w:left="3599" w:hanging="360"/>
      </w:pPr>
      <w:rPr>
        <w:rFonts w:ascii="Courier New" w:hAnsi="Courier New" w:cs="Courier New"/>
      </w:rPr>
    </w:lvl>
    <w:lvl w:ilvl="5">
      <w:start w:val="1"/>
      <w:numFmt w:val="bullet"/>
      <w:lvlText w:val=""/>
      <w:lvlJc w:val="left"/>
      <w:pPr>
        <w:tabs>
          <w:tab w:val="num" w:pos="4319"/>
        </w:tabs>
        <w:ind w:left="4319" w:hanging="360"/>
      </w:pPr>
      <w:rPr>
        <w:rFonts w:ascii="Wingdings" w:hAnsi="Wingdings"/>
      </w:rPr>
    </w:lvl>
    <w:lvl w:ilvl="6">
      <w:start w:val="1"/>
      <w:numFmt w:val="bullet"/>
      <w:lvlText w:val=""/>
      <w:lvlJc w:val="left"/>
      <w:pPr>
        <w:tabs>
          <w:tab w:val="num" w:pos="5039"/>
        </w:tabs>
        <w:ind w:left="5039" w:hanging="360"/>
      </w:pPr>
      <w:rPr>
        <w:rFonts w:ascii="Symbol" w:hAnsi="Symbol"/>
      </w:rPr>
    </w:lvl>
    <w:lvl w:ilvl="7">
      <w:start w:val="1"/>
      <w:numFmt w:val="bullet"/>
      <w:lvlText w:val="o"/>
      <w:lvlJc w:val="left"/>
      <w:pPr>
        <w:tabs>
          <w:tab w:val="num" w:pos="5759"/>
        </w:tabs>
        <w:ind w:left="5759" w:hanging="360"/>
      </w:pPr>
      <w:rPr>
        <w:rFonts w:ascii="Courier New" w:hAnsi="Courier New" w:cs="Courier New"/>
      </w:rPr>
    </w:lvl>
    <w:lvl w:ilvl="8">
      <w:start w:val="1"/>
      <w:numFmt w:val="bullet"/>
      <w:lvlText w:val=""/>
      <w:lvlJc w:val="left"/>
      <w:pPr>
        <w:tabs>
          <w:tab w:val="num" w:pos="6479"/>
        </w:tabs>
        <w:ind w:left="6479" w:hanging="360"/>
      </w:pPr>
      <w:rPr>
        <w:rFonts w:ascii="Wingdings" w:hAnsi="Wingdings"/>
      </w:rPr>
    </w:lvl>
  </w:abstractNum>
  <w:abstractNum w:abstractNumId="13" w15:restartNumberingAfterBreak="0">
    <w:nsid w:val="0000000D"/>
    <w:multiLevelType w:val="multilevel"/>
    <w:tmpl w:val="0000000D"/>
    <w:name w:val="WW8Num31"/>
    <w:lvl w:ilvl="0">
      <w:start w:val="1"/>
      <w:numFmt w:val="bullet"/>
      <w:lvlText w:val=""/>
      <w:lvlJc w:val="left"/>
      <w:pPr>
        <w:tabs>
          <w:tab w:val="num" w:pos="1813"/>
        </w:tabs>
        <w:ind w:left="1813" w:hanging="397"/>
      </w:pPr>
      <w:rPr>
        <w:rFonts w:ascii="Symbol" w:hAnsi="Symbol"/>
      </w:rPr>
    </w:lvl>
    <w:lvl w:ilvl="1">
      <w:start w:val="1"/>
      <w:numFmt w:val="bullet"/>
      <w:lvlText w:val=""/>
      <w:lvlJc w:val="left"/>
      <w:pPr>
        <w:tabs>
          <w:tab w:val="num" w:pos="1872"/>
        </w:tabs>
        <w:ind w:left="1872" w:hanging="454"/>
      </w:pPr>
      <w:rPr>
        <w:rFonts w:ascii="Symbol" w:hAnsi="Symbol"/>
        <w:sz w:val="22"/>
        <w:szCs w:val="22"/>
      </w:rPr>
    </w:lvl>
    <w:lvl w:ilvl="2">
      <w:start w:val="1"/>
      <w:numFmt w:val="bullet"/>
      <w:lvlText w:val=""/>
      <w:lvlJc w:val="left"/>
      <w:pPr>
        <w:tabs>
          <w:tab w:val="num" w:pos="2498"/>
        </w:tabs>
        <w:ind w:left="2498" w:hanging="360"/>
      </w:pPr>
      <w:rPr>
        <w:rFonts w:ascii="Wingdings" w:hAnsi="Wingdings"/>
      </w:rPr>
    </w:lvl>
    <w:lvl w:ilvl="3">
      <w:start w:val="1"/>
      <w:numFmt w:val="bullet"/>
      <w:lvlText w:val=""/>
      <w:lvlJc w:val="left"/>
      <w:pPr>
        <w:tabs>
          <w:tab w:val="num" w:pos="3218"/>
        </w:tabs>
        <w:ind w:left="3218" w:hanging="360"/>
      </w:pPr>
      <w:rPr>
        <w:rFonts w:ascii="Symbol" w:hAnsi="Symbol"/>
      </w:rPr>
    </w:lvl>
    <w:lvl w:ilvl="4">
      <w:start w:val="1"/>
      <w:numFmt w:val="bullet"/>
      <w:lvlText w:val="o"/>
      <w:lvlJc w:val="left"/>
      <w:pPr>
        <w:tabs>
          <w:tab w:val="num" w:pos="3938"/>
        </w:tabs>
        <w:ind w:left="3938" w:hanging="360"/>
      </w:pPr>
      <w:rPr>
        <w:rFonts w:ascii="Courier New" w:hAnsi="Courier New" w:cs="Courier New"/>
      </w:rPr>
    </w:lvl>
    <w:lvl w:ilvl="5">
      <w:start w:val="1"/>
      <w:numFmt w:val="bullet"/>
      <w:lvlText w:val=""/>
      <w:lvlJc w:val="left"/>
      <w:pPr>
        <w:tabs>
          <w:tab w:val="num" w:pos="4658"/>
        </w:tabs>
        <w:ind w:left="4658" w:hanging="360"/>
      </w:pPr>
      <w:rPr>
        <w:rFonts w:ascii="Wingdings" w:hAnsi="Wingdings"/>
      </w:rPr>
    </w:lvl>
    <w:lvl w:ilvl="6">
      <w:start w:val="1"/>
      <w:numFmt w:val="bullet"/>
      <w:lvlText w:val=""/>
      <w:lvlJc w:val="left"/>
      <w:pPr>
        <w:tabs>
          <w:tab w:val="num" w:pos="5378"/>
        </w:tabs>
        <w:ind w:left="5378" w:hanging="360"/>
      </w:pPr>
      <w:rPr>
        <w:rFonts w:ascii="Symbol" w:hAnsi="Symbol"/>
      </w:rPr>
    </w:lvl>
    <w:lvl w:ilvl="7">
      <w:start w:val="1"/>
      <w:numFmt w:val="bullet"/>
      <w:lvlText w:val="o"/>
      <w:lvlJc w:val="left"/>
      <w:pPr>
        <w:tabs>
          <w:tab w:val="num" w:pos="6098"/>
        </w:tabs>
        <w:ind w:left="6098" w:hanging="360"/>
      </w:pPr>
      <w:rPr>
        <w:rFonts w:ascii="Courier New" w:hAnsi="Courier New" w:cs="Courier New"/>
      </w:rPr>
    </w:lvl>
    <w:lvl w:ilvl="8">
      <w:start w:val="1"/>
      <w:numFmt w:val="bullet"/>
      <w:lvlText w:val=""/>
      <w:lvlJc w:val="left"/>
      <w:pPr>
        <w:tabs>
          <w:tab w:val="num" w:pos="6818"/>
        </w:tabs>
        <w:ind w:left="6818" w:hanging="360"/>
      </w:pPr>
      <w:rPr>
        <w:rFonts w:ascii="Wingdings" w:hAnsi="Wingdings"/>
      </w:rPr>
    </w:lvl>
  </w:abstractNum>
  <w:abstractNum w:abstractNumId="14" w15:restartNumberingAfterBreak="0">
    <w:nsid w:val="0000000E"/>
    <w:multiLevelType w:val="multilevel"/>
    <w:tmpl w:val="0000000E"/>
    <w:name w:val="WW8Num32"/>
    <w:lvl w:ilvl="0">
      <w:start w:val="1"/>
      <w:numFmt w:val="bullet"/>
      <w:lvlText w:val=""/>
      <w:lvlJc w:val="left"/>
      <w:pPr>
        <w:tabs>
          <w:tab w:val="num" w:pos="1813"/>
        </w:tabs>
        <w:ind w:left="1813" w:hanging="397"/>
      </w:pPr>
      <w:rPr>
        <w:rFonts w:ascii="Symbol" w:hAnsi="Symbol"/>
        <w:sz w:val="20"/>
      </w:rPr>
    </w:lvl>
    <w:lvl w:ilvl="1">
      <w:start w:val="1"/>
      <w:numFmt w:val="bullet"/>
      <w:lvlText w:val="o"/>
      <w:lvlJc w:val="left"/>
      <w:pPr>
        <w:tabs>
          <w:tab w:val="num" w:pos="1778"/>
        </w:tabs>
        <w:ind w:left="1778" w:hanging="360"/>
      </w:pPr>
      <w:rPr>
        <w:rFonts w:ascii="Courier New" w:hAnsi="Courier New" w:cs="Courier New"/>
      </w:rPr>
    </w:lvl>
    <w:lvl w:ilvl="2">
      <w:start w:val="1"/>
      <w:numFmt w:val="bullet"/>
      <w:lvlText w:val=""/>
      <w:lvlJc w:val="left"/>
      <w:pPr>
        <w:tabs>
          <w:tab w:val="num" w:pos="2498"/>
        </w:tabs>
        <w:ind w:left="2498" w:hanging="360"/>
      </w:pPr>
      <w:rPr>
        <w:rFonts w:ascii="Wingdings" w:hAnsi="Wingdings"/>
      </w:rPr>
    </w:lvl>
    <w:lvl w:ilvl="3">
      <w:start w:val="1"/>
      <w:numFmt w:val="bullet"/>
      <w:lvlText w:val=""/>
      <w:lvlJc w:val="left"/>
      <w:pPr>
        <w:tabs>
          <w:tab w:val="num" w:pos="3218"/>
        </w:tabs>
        <w:ind w:left="3218" w:hanging="360"/>
      </w:pPr>
      <w:rPr>
        <w:rFonts w:ascii="Symbol" w:hAnsi="Symbol"/>
      </w:rPr>
    </w:lvl>
    <w:lvl w:ilvl="4">
      <w:start w:val="1"/>
      <w:numFmt w:val="bullet"/>
      <w:lvlText w:val="o"/>
      <w:lvlJc w:val="left"/>
      <w:pPr>
        <w:tabs>
          <w:tab w:val="num" w:pos="3938"/>
        </w:tabs>
        <w:ind w:left="3938" w:hanging="360"/>
      </w:pPr>
      <w:rPr>
        <w:rFonts w:ascii="Courier New" w:hAnsi="Courier New" w:cs="Courier New"/>
      </w:rPr>
    </w:lvl>
    <w:lvl w:ilvl="5">
      <w:start w:val="1"/>
      <w:numFmt w:val="bullet"/>
      <w:lvlText w:val=""/>
      <w:lvlJc w:val="left"/>
      <w:pPr>
        <w:tabs>
          <w:tab w:val="num" w:pos="4658"/>
        </w:tabs>
        <w:ind w:left="4658" w:hanging="360"/>
      </w:pPr>
      <w:rPr>
        <w:rFonts w:ascii="Wingdings" w:hAnsi="Wingdings"/>
      </w:rPr>
    </w:lvl>
    <w:lvl w:ilvl="6">
      <w:start w:val="1"/>
      <w:numFmt w:val="bullet"/>
      <w:lvlText w:val=""/>
      <w:lvlJc w:val="left"/>
      <w:pPr>
        <w:tabs>
          <w:tab w:val="num" w:pos="5378"/>
        </w:tabs>
        <w:ind w:left="5378" w:hanging="360"/>
      </w:pPr>
      <w:rPr>
        <w:rFonts w:ascii="Symbol" w:hAnsi="Symbol"/>
      </w:rPr>
    </w:lvl>
    <w:lvl w:ilvl="7">
      <w:start w:val="1"/>
      <w:numFmt w:val="bullet"/>
      <w:lvlText w:val="o"/>
      <w:lvlJc w:val="left"/>
      <w:pPr>
        <w:tabs>
          <w:tab w:val="num" w:pos="6098"/>
        </w:tabs>
        <w:ind w:left="6098" w:hanging="360"/>
      </w:pPr>
      <w:rPr>
        <w:rFonts w:ascii="Courier New" w:hAnsi="Courier New" w:cs="Courier New"/>
      </w:rPr>
    </w:lvl>
    <w:lvl w:ilvl="8">
      <w:start w:val="1"/>
      <w:numFmt w:val="bullet"/>
      <w:lvlText w:val=""/>
      <w:lvlJc w:val="left"/>
      <w:pPr>
        <w:tabs>
          <w:tab w:val="num" w:pos="6818"/>
        </w:tabs>
        <w:ind w:left="6818" w:hanging="360"/>
      </w:pPr>
      <w:rPr>
        <w:rFonts w:ascii="Wingdings" w:hAnsi="Wingdings"/>
      </w:rPr>
    </w:lvl>
  </w:abstractNum>
  <w:abstractNum w:abstractNumId="15" w15:restartNumberingAfterBreak="0">
    <w:nsid w:val="00CE01DA"/>
    <w:multiLevelType w:val="hybridMultilevel"/>
    <w:tmpl w:val="33EAF44C"/>
    <w:lvl w:ilvl="0" w:tplc="753E6DD0">
      <w:start w:val="5"/>
      <w:numFmt w:val="bullet"/>
      <w:lvlText w:val=""/>
      <w:lvlJc w:val="left"/>
      <w:pPr>
        <w:tabs>
          <w:tab w:val="num" w:pos="1163"/>
        </w:tabs>
        <w:ind w:left="1163" w:hanging="454"/>
      </w:pPr>
      <w:rPr>
        <w:rFonts w:ascii="Symbol" w:hAnsi="Symbol" w:hint="default"/>
        <w:sz w:val="22"/>
        <w:szCs w:val="22"/>
      </w:rPr>
    </w:lvl>
    <w:lvl w:ilvl="1" w:tplc="66FA01C4">
      <w:start w:val="5"/>
      <w:numFmt w:val="bullet"/>
      <w:lvlText w:val=""/>
      <w:lvlJc w:val="left"/>
      <w:pPr>
        <w:tabs>
          <w:tab w:val="num" w:pos="26"/>
        </w:tabs>
        <w:ind w:left="26" w:hanging="397"/>
      </w:pPr>
      <w:rPr>
        <w:rFonts w:ascii="Symbol" w:hAnsi="Symbol" w:hint="default"/>
        <w:sz w:val="16"/>
        <w:szCs w:val="16"/>
      </w:rPr>
    </w:lvl>
    <w:lvl w:ilvl="2" w:tplc="040C0005">
      <w:start w:val="1"/>
      <w:numFmt w:val="bullet"/>
      <w:lvlText w:val=""/>
      <w:lvlJc w:val="left"/>
      <w:pPr>
        <w:tabs>
          <w:tab w:val="num" w:pos="709"/>
        </w:tabs>
        <w:ind w:left="709" w:hanging="360"/>
      </w:pPr>
      <w:rPr>
        <w:rFonts w:ascii="Wingdings" w:hAnsi="Wingdings" w:hint="default"/>
      </w:rPr>
    </w:lvl>
    <w:lvl w:ilvl="3" w:tplc="040C0001">
      <w:start w:val="1"/>
      <w:numFmt w:val="bullet"/>
      <w:lvlText w:val=""/>
      <w:lvlJc w:val="left"/>
      <w:pPr>
        <w:tabs>
          <w:tab w:val="num" w:pos="1429"/>
        </w:tabs>
        <w:ind w:left="1429" w:hanging="360"/>
      </w:pPr>
      <w:rPr>
        <w:rFonts w:ascii="Symbol" w:hAnsi="Symbol" w:hint="default"/>
      </w:rPr>
    </w:lvl>
    <w:lvl w:ilvl="4" w:tplc="66FA01C4">
      <w:start w:val="5"/>
      <w:numFmt w:val="bullet"/>
      <w:lvlText w:val=""/>
      <w:lvlJc w:val="left"/>
      <w:pPr>
        <w:tabs>
          <w:tab w:val="num" w:pos="2186"/>
        </w:tabs>
        <w:ind w:left="2186" w:hanging="397"/>
      </w:pPr>
      <w:rPr>
        <w:rFonts w:ascii="Symbol" w:hAnsi="Symbol" w:hint="default"/>
        <w:sz w:val="16"/>
        <w:szCs w:val="16"/>
      </w:rPr>
    </w:lvl>
    <w:lvl w:ilvl="5" w:tplc="040C0005">
      <w:start w:val="1"/>
      <w:numFmt w:val="bullet"/>
      <w:lvlText w:val=""/>
      <w:lvlJc w:val="left"/>
      <w:pPr>
        <w:tabs>
          <w:tab w:val="num" w:pos="2869"/>
        </w:tabs>
        <w:ind w:left="2869" w:hanging="360"/>
      </w:pPr>
      <w:rPr>
        <w:rFonts w:ascii="Wingdings" w:hAnsi="Wingdings" w:hint="default"/>
      </w:rPr>
    </w:lvl>
    <w:lvl w:ilvl="6" w:tplc="040C0001">
      <w:start w:val="1"/>
      <w:numFmt w:val="bullet"/>
      <w:lvlText w:val=""/>
      <w:lvlJc w:val="left"/>
      <w:pPr>
        <w:tabs>
          <w:tab w:val="num" w:pos="3589"/>
        </w:tabs>
        <w:ind w:left="3589" w:hanging="360"/>
      </w:pPr>
      <w:rPr>
        <w:rFonts w:ascii="Symbol" w:hAnsi="Symbol" w:hint="default"/>
      </w:rPr>
    </w:lvl>
    <w:lvl w:ilvl="7" w:tplc="040C0003">
      <w:start w:val="1"/>
      <w:numFmt w:val="bullet"/>
      <w:lvlText w:val="o"/>
      <w:lvlJc w:val="left"/>
      <w:pPr>
        <w:tabs>
          <w:tab w:val="num" w:pos="4309"/>
        </w:tabs>
        <w:ind w:left="4309" w:hanging="360"/>
      </w:pPr>
      <w:rPr>
        <w:rFonts w:ascii="Courier New" w:hAnsi="Courier New" w:cs="Courier New" w:hint="default"/>
      </w:rPr>
    </w:lvl>
    <w:lvl w:ilvl="8" w:tplc="040C0005">
      <w:start w:val="1"/>
      <w:numFmt w:val="bullet"/>
      <w:lvlText w:val=""/>
      <w:lvlJc w:val="left"/>
      <w:pPr>
        <w:tabs>
          <w:tab w:val="num" w:pos="5029"/>
        </w:tabs>
        <w:ind w:left="5029" w:hanging="360"/>
      </w:pPr>
      <w:rPr>
        <w:rFonts w:ascii="Wingdings" w:hAnsi="Wingdings" w:hint="default"/>
      </w:rPr>
    </w:lvl>
  </w:abstractNum>
  <w:abstractNum w:abstractNumId="16" w15:restartNumberingAfterBreak="0">
    <w:nsid w:val="012E7867"/>
    <w:multiLevelType w:val="multilevel"/>
    <w:tmpl w:val="D85A7022"/>
    <w:lvl w:ilvl="0">
      <w:numFmt w:val="bullet"/>
      <w:lvlText w:val=""/>
      <w:lvlJc w:val="left"/>
      <w:pPr>
        <w:tabs>
          <w:tab w:val="num" w:pos="1211"/>
        </w:tabs>
        <w:ind w:left="1191" w:hanging="34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0BBF45D2"/>
    <w:multiLevelType w:val="hybridMultilevel"/>
    <w:tmpl w:val="AAF4F1FC"/>
    <w:lvl w:ilvl="0" w:tplc="1B96A802">
      <w:start w:val="1"/>
      <w:numFmt w:val="bullet"/>
      <w:lvlText w:val=""/>
      <w:lvlJc w:val="left"/>
      <w:pPr>
        <w:tabs>
          <w:tab w:val="num" w:pos="1418"/>
        </w:tabs>
        <w:ind w:left="1418" w:hanging="567"/>
      </w:pPr>
      <w:rPr>
        <w:rFonts w:ascii="Symbol" w:hAnsi="Symbol" w:hint="default"/>
        <w:sz w:val="22"/>
        <w:szCs w:val="20"/>
      </w:rPr>
    </w:lvl>
    <w:lvl w:ilvl="1" w:tplc="040C0003">
      <w:start w:val="1"/>
      <w:numFmt w:val="bullet"/>
      <w:lvlText w:val="o"/>
      <w:lvlJc w:val="left"/>
      <w:pPr>
        <w:tabs>
          <w:tab w:val="num" w:pos="1214"/>
        </w:tabs>
        <w:ind w:left="1214" w:hanging="360"/>
      </w:pPr>
      <w:rPr>
        <w:rFonts w:ascii="Courier New" w:hAnsi="Courier New" w:hint="default"/>
      </w:rPr>
    </w:lvl>
    <w:lvl w:ilvl="2" w:tplc="040C0005">
      <w:start w:val="1"/>
      <w:numFmt w:val="bullet"/>
      <w:lvlText w:val=""/>
      <w:lvlJc w:val="left"/>
      <w:pPr>
        <w:tabs>
          <w:tab w:val="num" w:pos="1934"/>
        </w:tabs>
        <w:ind w:left="1934" w:hanging="360"/>
      </w:pPr>
      <w:rPr>
        <w:rFonts w:ascii="Wingdings" w:hAnsi="Wingdings" w:hint="default"/>
      </w:rPr>
    </w:lvl>
    <w:lvl w:ilvl="3" w:tplc="040C0001" w:tentative="1">
      <w:start w:val="1"/>
      <w:numFmt w:val="bullet"/>
      <w:lvlText w:val=""/>
      <w:lvlJc w:val="left"/>
      <w:pPr>
        <w:tabs>
          <w:tab w:val="num" w:pos="2654"/>
        </w:tabs>
        <w:ind w:left="2654" w:hanging="360"/>
      </w:pPr>
      <w:rPr>
        <w:rFonts w:ascii="Symbol" w:hAnsi="Symbol" w:hint="default"/>
      </w:rPr>
    </w:lvl>
    <w:lvl w:ilvl="4" w:tplc="040C0003" w:tentative="1">
      <w:start w:val="1"/>
      <w:numFmt w:val="bullet"/>
      <w:lvlText w:val="o"/>
      <w:lvlJc w:val="left"/>
      <w:pPr>
        <w:tabs>
          <w:tab w:val="num" w:pos="3374"/>
        </w:tabs>
        <w:ind w:left="3374" w:hanging="360"/>
      </w:pPr>
      <w:rPr>
        <w:rFonts w:ascii="Courier New" w:hAnsi="Courier New" w:hint="default"/>
      </w:rPr>
    </w:lvl>
    <w:lvl w:ilvl="5" w:tplc="040C0005" w:tentative="1">
      <w:start w:val="1"/>
      <w:numFmt w:val="bullet"/>
      <w:lvlText w:val=""/>
      <w:lvlJc w:val="left"/>
      <w:pPr>
        <w:tabs>
          <w:tab w:val="num" w:pos="4094"/>
        </w:tabs>
        <w:ind w:left="4094" w:hanging="360"/>
      </w:pPr>
      <w:rPr>
        <w:rFonts w:ascii="Wingdings" w:hAnsi="Wingdings" w:hint="default"/>
      </w:rPr>
    </w:lvl>
    <w:lvl w:ilvl="6" w:tplc="040C0001" w:tentative="1">
      <w:start w:val="1"/>
      <w:numFmt w:val="bullet"/>
      <w:lvlText w:val=""/>
      <w:lvlJc w:val="left"/>
      <w:pPr>
        <w:tabs>
          <w:tab w:val="num" w:pos="4814"/>
        </w:tabs>
        <w:ind w:left="4814" w:hanging="360"/>
      </w:pPr>
      <w:rPr>
        <w:rFonts w:ascii="Symbol" w:hAnsi="Symbol" w:hint="default"/>
      </w:rPr>
    </w:lvl>
    <w:lvl w:ilvl="7" w:tplc="040C0003" w:tentative="1">
      <w:start w:val="1"/>
      <w:numFmt w:val="bullet"/>
      <w:lvlText w:val="o"/>
      <w:lvlJc w:val="left"/>
      <w:pPr>
        <w:tabs>
          <w:tab w:val="num" w:pos="5534"/>
        </w:tabs>
        <w:ind w:left="5534" w:hanging="360"/>
      </w:pPr>
      <w:rPr>
        <w:rFonts w:ascii="Courier New" w:hAnsi="Courier New" w:hint="default"/>
      </w:rPr>
    </w:lvl>
    <w:lvl w:ilvl="8" w:tplc="040C0005" w:tentative="1">
      <w:start w:val="1"/>
      <w:numFmt w:val="bullet"/>
      <w:lvlText w:val=""/>
      <w:lvlJc w:val="left"/>
      <w:pPr>
        <w:tabs>
          <w:tab w:val="num" w:pos="6254"/>
        </w:tabs>
        <w:ind w:left="6254" w:hanging="360"/>
      </w:pPr>
      <w:rPr>
        <w:rFonts w:ascii="Wingdings" w:hAnsi="Wingdings" w:hint="default"/>
      </w:rPr>
    </w:lvl>
  </w:abstractNum>
  <w:abstractNum w:abstractNumId="18" w15:restartNumberingAfterBreak="0">
    <w:nsid w:val="0C054168"/>
    <w:multiLevelType w:val="hybridMultilevel"/>
    <w:tmpl w:val="CF64DF50"/>
    <w:lvl w:ilvl="0" w:tplc="E19821A4">
      <w:start w:val="5"/>
      <w:numFmt w:val="bullet"/>
      <w:lvlText w:val=""/>
      <w:lvlJc w:val="left"/>
      <w:pPr>
        <w:tabs>
          <w:tab w:val="num" w:pos="1702"/>
        </w:tabs>
        <w:ind w:left="1702" w:hanging="454"/>
      </w:pPr>
      <w:rPr>
        <w:rFonts w:ascii="Symbol" w:hAnsi="Symbol" w:hint="default"/>
        <w:sz w:val="22"/>
        <w:szCs w:val="22"/>
      </w:rPr>
    </w:lvl>
    <w:lvl w:ilvl="1" w:tplc="66FA01C4">
      <w:start w:val="5"/>
      <w:numFmt w:val="bullet"/>
      <w:lvlText w:val=""/>
      <w:lvlJc w:val="left"/>
      <w:pPr>
        <w:tabs>
          <w:tab w:val="num" w:pos="26"/>
        </w:tabs>
        <w:ind w:left="26" w:hanging="397"/>
      </w:pPr>
      <w:rPr>
        <w:rFonts w:ascii="Symbol" w:hAnsi="Symbol" w:hint="default"/>
        <w:sz w:val="16"/>
        <w:szCs w:val="16"/>
      </w:rPr>
    </w:lvl>
    <w:lvl w:ilvl="2" w:tplc="040C0005">
      <w:start w:val="1"/>
      <w:numFmt w:val="bullet"/>
      <w:lvlText w:val=""/>
      <w:lvlJc w:val="left"/>
      <w:pPr>
        <w:tabs>
          <w:tab w:val="num" w:pos="709"/>
        </w:tabs>
        <w:ind w:left="709" w:hanging="360"/>
      </w:pPr>
      <w:rPr>
        <w:rFonts w:ascii="Wingdings" w:hAnsi="Wingdings" w:hint="default"/>
      </w:rPr>
    </w:lvl>
    <w:lvl w:ilvl="3" w:tplc="040C0001">
      <w:start w:val="1"/>
      <w:numFmt w:val="bullet"/>
      <w:lvlText w:val=""/>
      <w:lvlJc w:val="left"/>
      <w:pPr>
        <w:tabs>
          <w:tab w:val="num" w:pos="1429"/>
        </w:tabs>
        <w:ind w:left="1429" w:hanging="360"/>
      </w:pPr>
      <w:rPr>
        <w:rFonts w:ascii="Symbol" w:hAnsi="Symbol" w:hint="default"/>
      </w:rPr>
    </w:lvl>
    <w:lvl w:ilvl="4" w:tplc="040C0003">
      <w:start w:val="1"/>
      <w:numFmt w:val="bullet"/>
      <w:lvlText w:val="o"/>
      <w:lvlJc w:val="left"/>
      <w:pPr>
        <w:tabs>
          <w:tab w:val="num" w:pos="2149"/>
        </w:tabs>
        <w:ind w:left="2149" w:hanging="360"/>
      </w:pPr>
      <w:rPr>
        <w:rFonts w:ascii="Courier New" w:hAnsi="Courier New" w:cs="Courier New" w:hint="default"/>
      </w:rPr>
    </w:lvl>
    <w:lvl w:ilvl="5" w:tplc="040C0005">
      <w:start w:val="1"/>
      <w:numFmt w:val="bullet"/>
      <w:lvlText w:val=""/>
      <w:lvlJc w:val="left"/>
      <w:pPr>
        <w:tabs>
          <w:tab w:val="num" w:pos="2869"/>
        </w:tabs>
        <w:ind w:left="2869" w:hanging="360"/>
      </w:pPr>
      <w:rPr>
        <w:rFonts w:ascii="Wingdings" w:hAnsi="Wingdings" w:hint="default"/>
      </w:rPr>
    </w:lvl>
    <w:lvl w:ilvl="6" w:tplc="040C0001">
      <w:start w:val="1"/>
      <w:numFmt w:val="bullet"/>
      <w:lvlText w:val=""/>
      <w:lvlJc w:val="left"/>
      <w:pPr>
        <w:tabs>
          <w:tab w:val="num" w:pos="3589"/>
        </w:tabs>
        <w:ind w:left="3589" w:hanging="360"/>
      </w:pPr>
      <w:rPr>
        <w:rFonts w:ascii="Symbol" w:hAnsi="Symbol" w:hint="default"/>
      </w:rPr>
    </w:lvl>
    <w:lvl w:ilvl="7" w:tplc="040C0003">
      <w:start w:val="1"/>
      <w:numFmt w:val="bullet"/>
      <w:lvlText w:val="o"/>
      <w:lvlJc w:val="left"/>
      <w:pPr>
        <w:tabs>
          <w:tab w:val="num" w:pos="4309"/>
        </w:tabs>
        <w:ind w:left="4309" w:hanging="360"/>
      </w:pPr>
      <w:rPr>
        <w:rFonts w:ascii="Courier New" w:hAnsi="Courier New" w:cs="Courier New" w:hint="default"/>
      </w:rPr>
    </w:lvl>
    <w:lvl w:ilvl="8" w:tplc="040C0005">
      <w:start w:val="1"/>
      <w:numFmt w:val="bullet"/>
      <w:lvlText w:val=""/>
      <w:lvlJc w:val="left"/>
      <w:pPr>
        <w:tabs>
          <w:tab w:val="num" w:pos="5029"/>
        </w:tabs>
        <w:ind w:left="5029" w:hanging="360"/>
      </w:pPr>
      <w:rPr>
        <w:rFonts w:ascii="Wingdings" w:hAnsi="Wingdings" w:hint="default"/>
      </w:rPr>
    </w:lvl>
  </w:abstractNum>
  <w:abstractNum w:abstractNumId="19" w15:restartNumberingAfterBreak="0">
    <w:nsid w:val="0C3F0ACA"/>
    <w:multiLevelType w:val="hybridMultilevel"/>
    <w:tmpl w:val="4E1AABDC"/>
    <w:lvl w:ilvl="0" w:tplc="18C83488">
      <w:start w:val="1"/>
      <w:numFmt w:val="bullet"/>
      <w:lvlText w:val=""/>
      <w:lvlJc w:val="left"/>
      <w:pPr>
        <w:tabs>
          <w:tab w:val="num" w:pos="1275"/>
        </w:tabs>
        <w:ind w:left="1275" w:hanging="567"/>
      </w:pPr>
      <w:rPr>
        <w:rFonts w:ascii="Symbol" w:hAnsi="Symbol" w:hint="default"/>
        <w:sz w:val="22"/>
        <w:szCs w:val="20"/>
      </w:rPr>
    </w:lvl>
    <w:lvl w:ilvl="1" w:tplc="3BFEE076">
      <w:start w:val="1"/>
      <w:numFmt w:val="bullet"/>
      <w:lvlText w:val=""/>
      <w:lvlJc w:val="left"/>
      <w:pPr>
        <w:tabs>
          <w:tab w:val="num" w:pos="1297"/>
        </w:tabs>
        <w:ind w:left="1277" w:hanging="340"/>
      </w:pPr>
      <w:rPr>
        <w:rFonts w:ascii="Symbol" w:hAnsi="Symbol" w:hint="default"/>
        <w:sz w:val="16"/>
      </w:rPr>
    </w:lvl>
    <w:lvl w:ilvl="2" w:tplc="040C0005">
      <w:start w:val="1"/>
      <w:numFmt w:val="bullet"/>
      <w:lvlText w:val=""/>
      <w:lvlJc w:val="left"/>
      <w:pPr>
        <w:tabs>
          <w:tab w:val="num" w:pos="2017"/>
        </w:tabs>
        <w:ind w:left="2017" w:hanging="360"/>
      </w:pPr>
      <w:rPr>
        <w:rFonts w:ascii="Wingdings" w:hAnsi="Wingdings" w:hint="default"/>
      </w:rPr>
    </w:lvl>
    <w:lvl w:ilvl="3" w:tplc="040C0001">
      <w:start w:val="1"/>
      <w:numFmt w:val="bullet"/>
      <w:lvlText w:val=""/>
      <w:lvlJc w:val="left"/>
      <w:pPr>
        <w:tabs>
          <w:tab w:val="num" w:pos="2737"/>
        </w:tabs>
        <w:ind w:left="2737" w:hanging="360"/>
      </w:pPr>
      <w:rPr>
        <w:rFonts w:ascii="Symbol" w:hAnsi="Symbol" w:hint="default"/>
      </w:rPr>
    </w:lvl>
    <w:lvl w:ilvl="4" w:tplc="040C0003">
      <w:start w:val="1"/>
      <w:numFmt w:val="bullet"/>
      <w:lvlText w:val="o"/>
      <w:lvlJc w:val="left"/>
      <w:pPr>
        <w:tabs>
          <w:tab w:val="num" w:pos="3457"/>
        </w:tabs>
        <w:ind w:left="3457" w:hanging="360"/>
      </w:pPr>
      <w:rPr>
        <w:rFonts w:ascii="Courier New" w:hAnsi="Courier New" w:hint="default"/>
      </w:rPr>
    </w:lvl>
    <w:lvl w:ilvl="5" w:tplc="040C0005">
      <w:start w:val="1"/>
      <w:numFmt w:val="bullet"/>
      <w:lvlText w:val=""/>
      <w:lvlJc w:val="left"/>
      <w:pPr>
        <w:tabs>
          <w:tab w:val="num" w:pos="4177"/>
        </w:tabs>
        <w:ind w:left="4177" w:hanging="360"/>
      </w:pPr>
      <w:rPr>
        <w:rFonts w:ascii="Wingdings" w:hAnsi="Wingdings" w:hint="default"/>
      </w:rPr>
    </w:lvl>
    <w:lvl w:ilvl="6" w:tplc="040C0001">
      <w:start w:val="1"/>
      <w:numFmt w:val="bullet"/>
      <w:lvlText w:val=""/>
      <w:lvlJc w:val="left"/>
      <w:pPr>
        <w:tabs>
          <w:tab w:val="num" w:pos="4897"/>
        </w:tabs>
        <w:ind w:left="4897" w:hanging="360"/>
      </w:pPr>
      <w:rPr>
        <w:rFonts w:ascii="Symbol" w:hAnsi="Symbol" w:hint="default"/>
      </w:rPr>
    </w:lvl>
    <w:lvl w:ilvl="7" w:tplc="040C0003">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0" w15:restartNumberingAfterBreak="0">
    <w:nsid w:val="10D01F16"/>
    <w:multiLevelType w:val="multilevel"/>
    <w:tmpl w:val="874AB9F4"/>
    <w:lvl w:ilvl="0">
      <w:start w:val="1"/>
      <w:numFmt w:val="bullet"/>
      <w:lvlText w:val=""/>
      <w:lvlJc w:val="left"/>
      <w:pPr>
        <w:tabs>
          <w:tab w:val="num" w:pos="1146"/>
        </w:tabs>
        <w:ind w:left="1146" w:hanging="360"/>
      </w:pPr>
      <w:rPr>
        <w:rFonts w:ascii="Symbol" w:hAnsi="Symbol" w:cs="Times New Roman"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cs="Times New Roman" w:hint="default"/>
      </w:rPr>
    </w:lvl>
    <w:lvl w:ilvl="3">
      <w:start w:val="1"/>
      <w:numFmt w:val="bullet"/>
      <w:lvlText w:val=""/>
      <w:lvlJc w:val="left"/>
      <w:pPr>
        <w:tabs>
          <w:tab w:val="num" w:pos="3306"/>
        </w:tabs>
        <w:ind w:left="3306" w:hanging="360"/>
      </w:pPr>
      <w:rPr>
        <w:rFonts w:ascii="Symbol" w:hAnsi="Symbol" w:cs="Times New Roman"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cs="Times New Roman" w:hint="default"/>
      </w:rPr>
    </w:lvl>
    <w:lvl w:ilvl="6">
      <w:start w:val="1"/>
      <w:numFmt w:val="bullet"/>
      <w:lvlText w:val=""/>
      <w:lvlJc w:val="left"/>
      <w:pPr>
        <w:tabs>
          <w:tab w:val="num" w:pos="5466"/>
        </w:tabs>
        <w:ind w:left="5466" w:hanging="360"/>
      </w:pPr>
      <w:rPr>
        <w:rFonts w:ascii="Symbol" w:hAnsi="Symbol" w:cs="Times New Roman"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cs="Times New Roman" w:hint="default"/>
      </w:rPr>
    </w:lvl>
  </w:abstractNum>
  <w:abstractNum w:abstractNumId="21" w15:restartNumberingAfterBreak="0">
    <w:nsid w:val="11505BF1"/>
    <w:multiLevelType w:val="singleLevel"/>
    <w:tmpl w:val="6ED69D18"/>
    <w:lvl w:ilvl="0">
      <w:start w:val="1"/>
      <w:numFmt w:val="bullet"/>
      <w:lvlText w:val=""/>
      <w:lvlJc w:val="left"/>
      <w:pPr>
        <w:tabs>
          <w:tab w:val="num" w:pos="360"/>
        </w:tabs>
        <w:ind w:left="284" w:hanging="284"/>
      </w:pPr>
      <w:rPr>
        <w:rFonts w:ascii="Symbol" w:hAnsi="Symbol" w:hint="default"/>
        <w:color w:val="auto"/>
        <w:sz w:val="22"/>
      </w:rPr>
    </w:lvl>
  </w:abstractNum>
  <w:abstractNum w:abstractNumId="22" w15:restartNumberingAfterBreak="0">
    <w:nsid w:val="16FE3178"/>
    <w:multiLevelType w:val="hybridMultilevel"/>
    <w:tmpl w:val="98684118"/>
    <w:lvl w:ilvl="0" w:tplc="040C0001">
      <w:start w:val="1"/>
      <w:numFmt w:val="bullet"/>
      <w:lvlText w:val=""/>
      <w:lvlJc w:val="left"/>
      <w:pPr>
        <w:tabs>
          <w:tab w:val="num" w:pos="1462"/>
        </w:tabs>
        <w:ind w:left="1462" w:hanging="360"/>
      </w:pPr>
      <w:rPr>
        <w:rFonts w:ascii="Symbol" w:hAnsi="Symbol" w:hint="default"/>
      </w:rPr>
    </w:lvl>
    <w:lvl w:ilvl="1" w:tplc="040C0003">
      <w:start w:val="1"/>
      <w:numFmt w:val="bullet"/>
      <w:lvlText w:val="o"/>
      <w:lvlJc w:val="left"/>
      <w:pPr>
        <w:tabs>
          <w:tab w:val="num" w:pos="2182"/>
        </w:tabs>
        <w:ind w:left="2182" w:hanging="360"/>
      </w:pPr>
      <w:rPr>
        <w:rFonts w:ascii="Courier New" w:hAnsi="Courier New" w:cs="Courier New" w:hint="default"/>
      </w:rPr>
    </w:lvl>
    <w:lvl w:ilvl="2" w:tplc="040C0005">
      <w:start w:val="1"/>
      <w:numFmt w:val="bullet"/>
      <w:lvlText w:val=""/>
      <w:lvlJc w:val="left"/>
      <w:pPr>
        <w:tabs>
          <w:tab w:val="num" w:pos="2902"/>
        </w:tabs>
        <w:ind w:left="2902" w:hanging="360"/>
      </w:pPr>
      <w:rPr>
        <w:rFonts w:ascii="Wingdings" w:hAnsi="Wingdings" w:hint="default"/>
      </w:rPr>
    </w:lvl>
    <w:lvl w:ilvl="3" w:tplc="040C0001">
      <w:start w:val="1"/>
      <w:numFmt w:val="bullet"/>
      <w:lvlText w:val=""/>
      <w:lvlJc w:val="left"/>
      <w:pPr>
        <w:tabs>
          <w:tab w:val="num" w:pos="3622"/>
        </w:tabs>
        <w:ind w:left="3622" w:hanging="360"/>
      </w:pPr>
      <w:rPr>
        <w:rFonts w:ascii="Symbol" w:hAnsi="Symbol" w:hint="default"/>
      </w:rPr>
    </w:lvl>
    <w:lvl w:ilvl="4" w:tplc="040C0003">
      <w:start w:val="1"/>
      <w:numFmt w:val="bullet"/>
      <w:lvlText w:val="o"/>
      <w:lvlJc w:val="left"/>
      <w:pPr>
        <w:tabs>
          <w:tab w:val="num" w:pos="4342"/>
        </w:tabs>
        <w:ind w:left="4342" w:hanging="360"/>
      </w:pPr>
      <w:rPr>
        <w:rFonts w:ascii="Courier New" w:hAnsi="Courier New" w:cs="Courier New" w:hint="default"/>
      </w:rPr>
    </w:lvl>
    <w:lvl w:ilvl="5" w:tplc="040C0005">
      <w:start w:val="1"/>
      <w:numFmt w:val="bullet"/>
      <w:lvlText w:val=""/>
      <w:lvlJc w:val="left"/>
      <w:pPr>
        <w:tabs>
          <w:tab w:val="num" w:pos="5062"/>
        </w:tabs>
        <w:ind w:left="5062" w:hanging="360"/>
      </w:pPr>
      <w:rPr>
        <w:rFonts w:ascii="Wingdings" w:hAnsi="Wingdings" w:hint="default"/>
      </w:rPr>
    </w:lvl>
    <w:lvl w:ilvl="6" w:tplc="040C0001">
      <w:start w:val="1"/>
      <w:numFmt w:val="bullet"/>
      <w:lvlText w:val=""/>
      <w:lvlJc w:val="left"/>
      <w:pPr>
        <w:tabs>
          <w:tab w:val="num" w:pos="5782"/>
        </w:tabs>
        <w:ind w:left="5782" w:hanging="360"/>
      </w:pPr>
      <w:rPr>
        <w:rFonts w:ascii="Symbol" w:hAnsi="Symbol" w:hint="default"/>
      </w:rPr>
    </w:lvl>
    <w:lvl w:ilvl="7" w:tplc="040C0003">
      <w:start w:val="1"/>
      <w:numFmt w:val="bullet"/>
      <w:lvlText w:val="o"/>
      <w:lvlJc w:val="left"/>
      <w:pPr>
        <w:tabs>
          <w:tab w:val="num" w:pos="6502"/>
        </w:tabs>
        <w:ind w:left="6502" w:hanging="360"/>
      </w:pPr>
      <w:rPr>
        <w:rFonts w:ascii="Courier New" w:hAnsi="Courier New" w:cs="Courier New" w:hint="default"/>
      </w:rPr>
    </w:lvl>
    <w:lvl w:ilvl="8" w:tplc="040C0005">
      <w:start w:val="1"/>
      <w:numFmt w:val="bullet"/>
      <w:lvlText w:val=""/>
      <w:lvlJc w:val="left"/>
      <w:pPr>
        <w:tabs>
          <w:tab w:val="num" w:pos="7222"/>
        </w:tabs>
        <w:ind w:left="7222" w:hanging="360"/>
      </w:pPr>
      <w:rPr>
        <w:rFonts w:ascii="Wingdings" w:hAnsi="Wingdings" w:hint="default"/>
      </w:rPr>
    </w:lvl>
  </w:abstractNum>
  <w:abstractNum w:abstractNumId="23" w15:restartNumberingAfterBreak="0">
    <w:nsid w:val="1F1E05DF"/>
    <w:multiLevelType w:val="hybridMultilevel"/>
    <w:tmpl w:val="BE90374C"/>
    <w:lvl w:ilvl="0" w:tplc="ABBCD15A">
      <w:start w:val="1"/>
      <w:numFmt w:val="bullet"/>
      <w:lvlText w:val=""/>
      <w:lvlJc w:val="left"/>
      <w:pPr>
        <w:tabs>
          <w:tab w:val="num" w:pos="1275"/>
        </w:tabs>
        <w:ind w:left="1275" w:hanging="567"/>
      </w:pPr>
      <w:rPr>
        <w:rFonts w:ascii="Symbol" w:hAnsi="Symbol" w:hint="default"/>
        <w:sz w:val="22"/>
        <w:szCs w:val="20"/>
      </w:rPr>
    </w:lvl>
    <w:lvl w:ilvl="1" w:tplc="040C0003" w:tentative="1">
      <w:start w:val="1"/>
      <w:numFmt w:val="bullet"/>
      <w:lvlText w:val="o"/>
      <w:lvlJc w:val="left"/>
      <w:pPr>
        <w:tabs>
          <w:tab w:val="num" w:pos="1297"/>
        </w:tabs>
        <w:ind w:left="1297" w:hanging="360"/>
      </w:pPr>
      <w:rPr>
        <w:rFonts w:ascii="Courier New" w:hAnsi="Courier New" w:hint="default"/>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4" w15:restartNumberingAfterBreak="0">
    <w:nsid w:val="2D776C81"/>
    <w:multiLevelType w:val="hybridMultilevel"/>
    <w:tmpl w:val="D7A0CCBA"/>
    <w:lvl w:ilvl="0" w:tplc="FFFFFFFF">
      <w:start w:val="1"/>
      <w:numFmt w:val="bullet"/>
      <w:lvlText w:val=""/>
      <w:lvlJc w:val="left"/>
      <w:pPr>
        <w:tabs>
          <w:tab w:val="num" w:pos="360"/>
        </w:tabs>
        <w:ind w:left="360" w:hanging="360"/>
      </w:pPr>
      <w:rPr>
        <w:rFonts w:ascii="Symbol" w:hAnsi="Symbol" w:hint="default"/>
        <w:sz w:val="18"/>
        <w:szCs w:val="18"/>
      </w:rPr>
    </w:lvl>
    <w:lvl w:ilvl="1" w:tplc="FFFFFFFF" w:tentative="1">
      <w:start w:val="1"/>
      <w:numFmt w:val="bullet"/>
      <w:lvlText w:val="o"/>
      <w:lvlJc w:val="left"/>
      <w:pPr>
        <w:tabs>
          <w:tab w:val="num" w:pos="731"/>
        </w:tabs>
        <w:ind w:left="731" w:hanging="360"/>
      </w:pPr>
      <w:rPr>
        <w:rFonts w:ascii="Courier New" w:hAnsi="Courier New" w:cs="Courier New" w:hint="default"/>
      </w:rPr>
    </w:lvl>
    <w:lvl w:ilvl="2" w:tplc="FFFFFFFF" w:tentative="1">
      <w:start w:val="1"/>
      <w:numFmt w:val="bullet"/>
      <w:lvlText w:val=""/>
      <w:lvlJc w:val="left"/>
      <w:pPr>
        <w:tabs>
          <w:tab w:val="num" w:pos="1451"/>
        </w:tabs>
        <w:ind w:left="1451" w:hanging="360"/>
      </w:pPr>
      <w:rPr>
        <w:rFonts w:ascii="Wingdings" w:hAnsi="Wingdings" w:hint="default"/>
      </w:rPr>
    </w:lvl>
    <w:lvl w:ilvl="3" w:tplc="FFFFFFFF" w:tentative="1">
      <w:start w:val="1"/>
      <w:numFmt w:val="bullet"/>
      <w:lvlText w:val=""/>
      <w:lvlJc w:val="left"/>
      <w:pPr>
        <w:tabs>
          <w:tab w:val="num" w:pos="2171"/>
        </w:tabs>
        <w:ind w:left="2171" w:hanging="360"/>
      </w:pPr>
      <w:rPr>
        <w:rFonts w:ascii="Symbol" w:hAnsi="Symbol" w:hint="default"/>
      </w:rPr>
    </w:lvl>
    <w:lvl w:ilvl="4" w:tplc="FFFFFFFF" w:tentative="1">
      <w:start w:val="1"/>
      <w:numFmt w:val="bullet"/>
      <w:lvlText w:val="o"/>
      <w:lvlJc w:val="left"/>
      <w:pPr>
        <w:tabs>
          <w:tab w:val="num" w:pos="2891"/>
        </w:tabs>
        <w:ind w:left="2891" w:hanging="360"/>
      </w:pPr>
      <w:rPr>
        <w:rFonts w:ascii="Courier New" w:hAnsi="Courier New" w:cs="Courier New" w:hint="default"/>
      </w:rPr>
    </w:lvl>
    <w:lvl w:ilvl="5" w:tplc="FFFFFFFF" w:tentative="1">
      <w:start w:val="1"/>
      <w:numFmt w:val="bullet"/>
      <w:lvlText w:val=""/>
      <w:lvlJc w:val="left"/>
      <w:pPr>
        <w:tabs>
          <w:tab w:val="num" w:pos="3611"/>
        </w:tabs>
        <w:ind w:left="3611" w:hanging="360"/>
      </w:pPr>
      <w:rPr>
        <w:rFonts w:ascii="Wingdings" w:hAnsi="Wingdings" w:hint="default"/>
      </w:rPr>
    </w:lvl>
    <w:lvl w:ilvl="6" w:tplc="FFFFFFFF" w:tentative="1">
      <w:start w:val="1"/>
      <w:numFmt w:val="bullet"/>
      <w:lvlText w:val=""/>
      <w:lvlJc w:val="left"/>
      <w:pPr>
        <w:tabs>
          <w:tab w:val="num" w:pos="4331"/>
        </w:tabs>
        <w:ind w:left="4331" w:hanging="360"/>
      </w:pPr>
      <w:rPr>
        <w:rFonts w:ascii="Symbol" w:hAnsi="Symbol" w:hint="default"/>
      </w:rPr>
    </w:lvl>
    <w:lvl w:ilvl="7" w:tplc="FFFFFFFF" w:tentative="1">
      <w:start w:val="1"/>
      <w:numFmt w:val="bullet"/>
      <w:lvlText w:val="o"/>
      <w:lvlJc w:val="left"/>
      <w:pPr>
        <w:tabs>
          <w:tab w:val="num" w:pos="5051"/>
        </w:tabs>
        <w:ind w:left="5051" w:hanging="360"/>
      </w:pPr>
      <w:rPr>
        <w:rFonts w:ascii="Courier New" w:hAnsi="Courier New" w:cs="Courier New" w:hint="default"/>
      </w:rPr>
    </w:lvl>
    <w:lvl w:ilvl="8" w:tplc="FFFFFFFF" w:tentative="1">
      <w:start w:val="1"/>
      <w:numFmt w:val="bullet"/>
      <w:lvlText w:val=""/>
      <w:lvlJc w:val="left"/>
      <w:pPr>
        <w:tabs>
          <w:tab w:val="num" w:pos="5771"/>
        </w:tabs>
        <w:ind w:left="5771" w:hanging="360"/>
      </w:pPr>
      <w:rPr>
        <w:rFonts w:ascii="Wingdings" w:hAnsi="Wingdings" w:hint="default"/>
      </w:rPr>
    </w:lvl>
  </w:abstractNum>
  <w:abstractNum w:abstractNumId="25" w15:restartNumberingAfterBreak="0">
    <w:nsid w:val="2D915806"/>
    <w:multiLevelType w:val="hybridMultilevel"/>
    <w:tmpl w:val="630C4E6E"/>
    <w:lvl w:ilvl="0" w:tplc="3BFEE076">
      <w:start w:val="1"/>
      <w:numFmt w:val="bullet"/>
      <w:lvlText w:val=""/>
      <w:lvlJc w:val="left"/>
      <w:pPr>
        <w:tabs>
          <w:tab w:val="num" w:pos="1778"/>
        </w:tabs>
        <w:ind w:left="1758" w:hanging="340"/>
      </w:pPr>
      <w:rPr>
        <w:rFonts w:ascii="Symbol" w:hAnsi="Symbol"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C743A8"/>
    <w:multiLevelType w:val="hybridMultilevel"/>
    <w:tmpl w:val="7180BFA0"/>
    <w:lvl w:ilvl="0" w:tplc="ABBCD15A">
      <w:start w:val="1"/>
      <w:numFmt w:val="bullet"/>
      <w:lvlText w:val=""/>
      <w:lvlJc w:val="left"/>
      <w:pPr>
        <w:tabs>
          <w:tab w:val="num" w:pos="1615"/>
        </w:tabs>
        <w:ind w:left="1615" w:hanging="567"/>
      </w:pPr>
      <w:rPr>
        <w:rFonts w:ascii="Symbol" w:hAnsi="Symbol" w:hint="default"/>
        <w:sz w:val="22"/>
        <w:szCs w:val="20"/>
      </w:rPr>
    </w:lvl>
    <w:lvl w:ilvl="1" w:tplc="040C0003" w:tentative="1">
      <w:start w:val="1"/>
      <w:numFmt w:val="bullet"/>
      <w:lvlText w:val="o"/>
      <w:lvlJc w:val="left"/>
      <w:pPr>
        <w:tabs>
          <w:tab w:val="num" w:pos="1637"/>
        </w:tabs>
        <w:ind w:left="1637" w:hanging="360"/>
      </w:pPr>
      <w:rPr>
        <w:rFonts w:ascii="Courier New" w:hAnsi="Courier New" w:hint="default"/>
      </w:rPr>
    </w:lvl>
    <w:lvl w:ilvl="2" w:tplc="040C0005" w:tentative="1">
      <w:start w:val="1"/>
      <w:numFmt w:val="bullet"/>
      <w:lvlText w:val=""/>
      <w:lvlJc w:val="left"/>
      <w:pPr>
        <w:tabs>
          <w:tab w:val="num" w:pos="2357"/>
        </w:tabs>
        <w:ind w:left="2357" w:hanging="360"/>
      </w:pPr>
      <w:rPr>
        <w:rFonts w:ascii="Wingdings" w:hAnsi="Wingdings" w:hint="default"/>
      </w:rPr>
    </w:lvl>
    <w:lvl w:ilvl="3" w:tplc="040C0001" w:tentative="1">
      <w:start w:val="1"/>
      <w:numFmt w:val="bullet"/>
      <w:lvlText w:val=""/>
      <w:lvlJc w:val="left"/>
      <w:pPr>
        <w:tabs>
          <w:tab w:val="num" w:pos="3077"/>
        </w:tabs>
        <w:ind w:left="3077" w:hanging="360"/>
      </w:pPr>
      <w:rPr>
        <w:rFonts w:ascii="Symbol" w:hAnsi="Symbol" w:hint="default"/>
      </w:rPr>
    </w:lvl>
    <w:lvl w:ilvl="4" w:tplc="040C0003" w:tentative="1">
      <w:start w:val="1"/>
      <w:numFmt w:val="bullet"/>
      <w:lvlText w:val="o"/>
      <w:lvlJc w:val="left"/>
      <w:pPr>
        <w:tabs>
          <w:tab w:val="num" w:pos="3797"/>
        </w:tabs>
        <w:ind w:left="3797" w:hanging="360"/>
      </w:pPr>
      <w:rPr>
        <w:rFonts w:ascii="Courier New" w:hAnsi="Courier New" w:hint="default"/>
      </w:rPr>
    </w:lvl>
    <w:lvl w:ilvl="5" w:tplc="040C0005" w:tentative="1">
      <w:start w:val="1"/>
      <w:numFmt w:val="bullet"/>
      <w:lvlText w:val=""/>
      <w:lvlJc w:val="left"/>
      <w:pPr>
        <w:tabs>
          <w:tab w:val="num" w:pos="4517"/>
        </w:tabs>
        <w:ind w:left="4517" w:hanging="360"/>
      </w:pPr>
      <w:rPr>
        <w:rFonts w:ascii="Wingdings" w:hAnsi="Wingdings" w:hint="default"/>
      </w:rPr>
    </w:lvl>
    <w:lvl w:ilvl="6" w:tplc="040C0001" w:tentative="1">
      <w:start w:val="1"/>
      <w:numFmt w:val="bullet"/>
      <w:lvlText w:val=""/>
      <w:lvlJc w:val="left"/>
      <w:pPr>
        <w:tabs>
          <w:tab w:val="num" w:pos="5237"/>
        </w:tabs>
        <w:ind w:left="5237" w:hanging="360"/>
      </w:pPr>
      <w:rPr>
        <w:rFonts w:ascii="Symbol" w:hAnsi="Symbol" w:hint="default"/>
      </w:rPr>
    </w:lvl>
    <w:lvl w:ilvl="7" w:tplc="040C0003" w:tentative="1">
      <w:start w:val="1"/>
      <w:numFmt w:val="bullet"/>
      <w:lvlText w:val="o"/>
      <w:lvlJc w:val="left"/>
      <w:pPr>
        <w:tabs>
          <w:tab w:val="num" w:pos="5957"/>
        </w:tabs>
        <w:ind w:left="5957" w:hanging="360"/>
      </w:pPr>
      <w:rPr>
        <w:rFonts w:ascii="Courier New" w:hAnsi="Courier New" w:hint="default"/>
      </w:rPr>
    </w:lvl>
    <w:lvl w:ilvl="8" w:tplc="040C0005" w:tentative="1">
      <w:start w:val="1"/>
      <w:numFmt w:val="bullet"/>
      <w:lvlText w:val=""/>
      <w:lvlJc w:val="left"/>
      <w:pPr>
        <w:tabs>
          <w:tab w:val="num" w:pos="6677"/>
        </w:tabs>
        <w:ind w:left="6677" w:hanging="360"/>
      </w:pPr>
      <w:rPr>
        <w:rFonts w:ascii="Wingdings" w:hAnsi="Wingdings" w:hint="default"/>
      </w:rPr>
    </w:lvl>
  </w:abstractNum>
  <w:abstractNum w:abstractNumId="27" w15:restartNumberingAfterBreak="0">
    <w:nsid w:val="34485D09"/>
    <w:multiLevelType w:val="hybridMultilevel"/>
    <w:tmpl w:val="BBF8880A"/>
    <w:lvl w:ilvl="0" w:tplc="ABBCD15A">
      <w:start w:val="1"/>
      <w:numFmt w:val="bullet"/>
      <w:lvlText w:val=""/>
      <w:lvlJc w:val="left"/>
      <w:pPr>
        <w:tabs>
          <w:tab w:val="num" w:pos="1418"/>
        </w:tabs>
        <w:ind w:left="1418" w:hanging="567"/>
      </w:pPr>
      <w:rPr>
        <w:rFonts w:ascii="Symbol" w:hAnsi="Symbol" w:hint="default"/>
        <w:sz w:val="22"/>
        <w:szCs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593025"/>
    <w:multiLevelType w:val="hybridMultilevel"/>
    <w:tmpl w:val="4B36DBD8"/>
    <w:lvl w:ilvl="0" w:tplc="AAB46AC4">
      <w:start w:val="5"/>
      <w:numFmt w:val="bullet"/>
      <w:lvlText w:val=""/>
      <w:lvlJc w:val="left"/>
      <w:pPr>
        <w:tabs>
          <w:tab w:val="num" w:pos="3200"/>
        </w:tabs>
        <w:ind w:left="3200" w:hanging="397"/>
      </w:pPr>
      <w:rPr>
        <w:rFonts w:ascii="Symbol" w:hAnsi="Symbol" w:hint="default"/>
        <w:color w:val="auto"/>
        <w:sz w:val="16"/>
        <w:szCs w:val="16"/>
      </w:rPr>
    </w:lvl>
    <w:lvl w:ilvl="1" w:tplc="66FA01C4">
      <w:start w:val="5"/>
      <w:numFmt w:val="bullet"/>
      <w:lvlText w:val=""/>
      <w:lvlJc w:val="left"/>
      <w:pPr>
        <w:tabs>
          <w:tab w:val="num" w:pos="3266"/>
        </w:tabs>
        <w:ind w:left="3266" w:hanging="397"/>
      </w:pPr>
      <w:rPr>
        <w:rFonts w:ascii="Symbol" w:hAnsi="Symbol" w:hint="default"/>
        <w:color w:val="auto"/>
        <w:sz w:val="16"/>
        <w:szCs w:val="16"/>
      </w:rPr>
    </w:lvl>
    <w:lvl w:ilvl="2" w:tplc="040C0005" w:tentative="1">
      <w:start w:val="1"/>
      <w:numFmt w:val="bullet"/>
      <w:lvlText w:val=""/>
      <w:lvlJc w:val="left"/>
      <w:pPr>
        <w:tabs>
          <w:tab w:val="num" w:pos="3949"/>
        </w:tabs>
        <w:ind w:left="3949" w:hanging="360"/>
      </w:pPr>
      <w:rPr>
        <w:rFonts w:ascii="Wingdings" w:hAnsi="Wingdings" w:hint="default"/>
      </w:rPr>
    </w:lvl>
    <w:lvl w:ilvl="3" w:tplc="040C0001" w:tentative="1">
      <w:start w:val="1"/>
      <w:numFmt w:val="bullet"/>
      <w:lvlText w:val=""/>
      <w:lvlJc w:val="left"/>
      <w:pPr>
        <w:tabs>
          <w:tab w:val="num" w:pos="4669"/>
        </w:tabs>
        <w:ind w:left="4669" w:hanging="360"/>
      </w:pPr>
      <w:rPr>
        <w:rFonts w:ascii="Symbol" w:hAnsi="Symbol" w:hint="default"/>
      </w:rPr>
    </w:lvl>
    <w:lvl w:ilvl="4" w:tplc="040C0003" w:tentative="1">
      <w:start w:val="1"/>
      <w:numFmt w:val="bullet"/>
      <w:lvlText w:val="o"/>
      <w:lvlJc w:val="left"/>
      <w:pPr>
        <w:tabs>
          <w:tab w:val="num" w:pos="5389"/>
        </w:tabs>
        <w:ind w:left="5389" w:hanging="360"/>
      </w:pPr>
      <w:rPr>
        <w:rFonts w:ascii="Courier New" w:hAnsi="Courier New" w:cs="Courier New" w:hint="default"/>
      </w:rPr>
    </w:lvl>
    <w:lvl w:ilvl="5" w:tplc="040C0005" w:tentative="1">
      <w:start w:val="1"/>
      <w:numFmt w:val="bullet"/>
      <w:lvlText w:val=""/>
      <w:lvlJc w:val="left"/>
      <w:pPr>
        <w:tabs>
          <w:tab w:val="num" w:pos="6109"/>
        </w:tabs>
        <w:ind w:left="6109" w:hanging="360"/>
      </w:pPr>
      <w:rPr>
        <w:rFonts w:ascii="Wingdings" w:hAnsi="Wingdings" w:hint="default"/>
      </w:rPr>
    </w:lvl>
    <w:lvl w:ilvl="6" w:tplc="040C0001" w:tentative="1">
      <w:start w:val="1"/>
      <w:numFmt w:val="bullet"/>
      <w:lvlText w:val=""/>
      <w:lvlJc w:val="left"/>
      <w:pPr>
        <w:tabs>
          <w:tab w:val="num" w:pos="6829"/>
        </w:tabs>
        <w:ind w:left="6829" w:hanging="360"/>
      </w:pPr>
      <w:rPr>
        <w:rFonts w:ascii="Symbol" w:hAnsi="Symbol" w:hint="default"/>
      </w:rPr>
    </w:lvl>
    <w:lvl w:ilvl="7" w:tplc="040C0003" w:tentative="1">
      <w:start w:val="1"/>
      <w:numFmt w:val="bullet"/>
      <w:lvlText w:val="o"/>
      <w:lvlJc w:val="left"/>
      <w:pPr>
        <w:tabs>
          <w:tab w:val="num" w:pos="7549"/>
        </w:tabs>
        <w:ind w:left="7549" w:hanging="360"/>
      </w:pPr>
      <w:rPr>
        <w:rFonts w:ascii="Courier New" w:hAnsi="Courier New" w:cs="Courier New" w:hint="default"/>
      </w:rPr>
    </w:lvl>
    <w:lvl w:ilvl="8" w:tplc="040C0005" w:tentative="1">
      <w:start w:val="1"/>
      <w:numFmt w:val="bullet"/>
      <w:lvlText w:val=""/>
      <w:lvlJc w:val="left"/>
      <w:pPr>
        <w:tabs>
          <w:tab w:val="num" w:pos="8269"/>
        </w:tabs>
        <w:ind w:left="8269" w:hanging="360"/>
      </w:pPr>
      <w:rPr>
        <w:rFonts w:ascii="Wingdings" w:hAnsi="Wingdings" w:hint="default"/>
      </w:rPr>
    </w:lvl>
  </w:abstractNum>
  <w:abstractNum w:abstractNumId="29" w15:restartNumberingAfterBreak="0">
    <w:nsid w:val="3C0662E5"/>
    <w:multiLevelType w:val="hybridMultilevel"/>
    <w:tmpl w:val="824AD4A8"/>
    <w:lvl w:ilvl="0" w:tplc="65AE402E">
      <w:start w:val="1"/>
      <w:numFmt w:val="bullet"/>
      <w:lvlText w:val=""/>
      <w:lvlJc w:val="left"/>
      <w:pPr>
        <w:tabs>
          <w:tab w:val="num" w:pos="1812"/>
        </w:tabs>
        <w:ind w:left="1812" w:hanging="396"/>
      </w:pPr>
      <w:rPr>
        <w:rFonts w:ascii="Symbol" w:hAnsi="Symbol" w:hint="default"/>
        <w:sz w:val="16"/>
      </w:rPr>
    </w:lvl>
    <w:lvl w:ilvl="1" w:tplc="040C0003">
      <w:start w:val="1"/>
      <w:numFmt w:val="bullet"/>
      <w:lvlText w:val="o"/>
      <w:lvlJc w:val="left"/>
      <w:pPr>
        <w:tabs>
          <w:tab w:val="num" w:pos="1438"/>
        </w:tabs>
        <w:ind w:left="1438" w:hanging="360"/>
      </w:pPr>
      <w:rPr>
        <w:rFonts w:ascii="Courier New" w:hAnsi="Courier New" w:hint="default"/>
      </w:rPr>
    </w:lvl>
    <w:lvl w:ilvl="2" w:tplc="040C0005" w:tentative="1">
      <w:start w:val="1"/>
      <w:numFmt w:val="bullet"/>
      <w:lvlText w:val=""/>
      <w:lvlJc w:val="left"/>
      <w:pPr>
        <w:tabs>
          <w:tab w:val="num" w:pos="2158"/>
        </w:tabs>
        <w:ind w:left="2158" w:hanging="360"/>
      </w:pPr>
      <w:rPr>
        <w:rFonts w:ascii="Wingdings" w:hAnsi="Wingdings" w:hint="default"/>
      </w:rPr>
    </w:lvl>
    <w:lvl w:ilvl="3" w:tplc="040C0001" w:tentative="1">
      <w:start w:val="1"/>
      <w:numFmt w:val="bullet"/>
      <w:lvlText w:val=""/>
      <w:lvlJc w:val="left"/>
      <w:pPr>
        <w:tabs>
          <w:tab w:val="num" w:pos="2878"/>
        </w:tabs>
        <w:ind w:left="2878" w:hanging="360"/>
      </w:pPr>
      <w:rPr>
        <w:rFonts w:ascii="Symbol" w:hAnsi="Symbol" w:hint="default"/>
      </w:rPr>
    </w:lvl>
    <w:lvl w:ilvl="4" w:tplc="040C0003" w:tentative="1">
      <w:start w:val="1"/>
      <w:numFmt w:val="bullet"/>
      <w:lvlText w:val="o"/>
      <w:lvlJc w:val="left"/>
      <w:pPr>
        <w:tabs>
          <w:tab w:val="num" w:pos="3598"/>
        </w:tabs>
        <w:ind w:left="3598" w:hanging="360"/>
      </w:pPr>
      <w:rPr>
        <w:rFonts w:ascii="Courier New" w:hAnsi="Courier New" w:hint="default"/>
      </w:rPr>
    </w:lvl>
    <w:lvl w:ilvl="5" w:tplc="040C0005" w:tentative="1">
      <w:start w:val="1"/>
      <w:numFmt w:val="bullet"/>
      <w:lvlText w:val=""/>
      <w:lvlJc w:val="left"/>
      <w:pPr>
        <w:tabs>
          <w:tab w:val="num" w:pos="4318"/>
        </w:tabs>
        <w:ind w:left="4318" w:hanging="360"/>
      </w:pPr>
      <w:rPr>
        <w:rFonts w:ascii="Wingdings" w:hAnsi="Wingdings" w:hint="default"/>
      </w:rPr>
    </w:lvl>
    <w:lvl w:ilvl="6" w:tplc="040C0001" w:tentative="1">
      <w:start w:val="1"/>
      <w:numFmt w:val="bullet"/>
      <w:lvlText w:val=""/>
      <w:lvlJc w:val="left"/>
      <w:pPr>
        <w:tabs>
          <w:tab w:val="num" w:pos="5038"/>
        </w:tabs>
        <w:ind w:left="5038" w:hanging="360"/>
      </w:pPr>
      <w:rPr>
        <w:rFonts w:ascii="Symbol" w:hAnsi="Symbol" w:hint="default"/>
      </w:rPr>
    </w:lvl>
    <w:lvl w:ilvl="7" w:tplc="040C0003" w:tentative="1">
      <w:start w:val="1"/>
      <w:numFmt w:val="bullet"/>
      <w:lvlText w:val="o"/>
      <w:lvlJc w:val="left"/>
      <w:pPr>
        <w:tabs>
          <w:tab w:val="num" w:pos="5758"/>
        </w:tabs>
        <w:ind w:left="5758" w:hanging="360"/>
      </w:pPr>
      <w:rPr>
        <w:rFonts w:ascii="Courier New" w:hAnsi="Courier New" w:hint="default"/>
      </w:rPr>
    </w:lvl>
    <w:lvl w:ilvl="8" w:tplc="040C0005" w:tentative="1">
      <w:start w:val="1"/>
      <w:numFmt w:val="bullet"/>
      <w:lvlText w:val=""/>
      <w:lvlJc w:val="left"/>
      <w:pPr>
        <w:tabs>
          <w:tab w:val="num" w:pos="6478"/>
        </w:tabs>
        <w:ind w:left="6478" w:hanging="360"/>
      </w:pPr>
      <w:rPr>
        <w:rFonts w:ascii="Wingdings" w:hAnsi="Wingdings" w:hint="default"/>
      </w:rPr>
    </w:lvl>
  </w:abstractNum>
  <w:abstractNum w:abstractNumId="30" w15:restartNumberingAfterBreak="0">
    <w:nsid w:val="3C710C41"/>
    <w:multiLevelType w:val="hybridMultilevel"/>
    <w:tmpl w:val="931C2C82"/>
    <w:lvl w:ilvl="0" w:tplc="04C20AAA">
      <w:start w:val="5"/>
      <w:numFmt w:val="bullet"/>
      <w:lvlText w:val=""/>
      <w:lvlJc w:val="left"/>
      <w:pPr>
        <w:tabs>
          <w:tab w:val="num" w:pos="1702"/>
        </w:tabs>
        <w:ind w:left="1702" w:hanging="45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0763D3"/>
    <w:multiLevelType w:val="hybridMultilevel"/>
    <w:tmpl w:val="C61E014E"/>
    <w:lvl w:ilvl="0" w:tplc="65AE402E">
      <w:start w:val="1"/>
      <w:numFmt w:val="bullet"/>
      <w:lvlText w:val=""/>
      <w:lvlJc w:val="left"/>
      <w:pPr>
        <w:tabs>
          <w:tab w:val="num" w:pos="1812"/>
        </w:tabs>
        <w:ind w:left="1812" w:hanging="396"/>
      </w:pPr>
      <w:rPr>
        <w:rFonts w:ascii="Symbol" w:hAnsi="Symbol" w:hint="default"/>
        <w:sz w:val="16"/>
      </w:rPr>
    </w:lvl>
    <w:lvl w:ilvl="1" w:tplc="040C0003">
      <w:start w:val="1"/>
      <w:numFmt w:val="bullet"/>
      <w:lvlText w:val="o"/>
      <w:lvlJc w:val="left"/>
      <w:pPr>
        <w:tabs>
          <w:tab w:val="num" w:pos="1438"/>
        </w:tabs>
        <w:ind w:left="1438" w:hanging="360"/>
      </w:pPr>
      <w:rPr>
        <w:rFonts w:ascii="Courier New" w:hAnsi="Courier New" w:hint="default"/>
      </w:rPr>
    </w:lvl>
    <w:lvl w:ilvl="2" w:tplc="040C0005">
      <w:start w:val="1"/>
      <w:numFmt w:val="bullet"/>
      <w:lvlText w:val=""/>
      <w:lvlJc w:val="left"/>
      <w:pPr>
        <w:tabs>
          <w:tab w:val="num" w:pos="2158"/>
        </w:tabs>
        <w:ind w:left="2158" w:hanging="360"/>
      </w:pPr>
      <w:rPr>
        <w:rFonts w:ascii="Wingdings" w:hAnsi="Wingdings" w:hint="default"/>
      </w:rPr>
    </w:lvl>
    <w:lvl w:ilvl="3" w:tplc="040C0001">
      <w:start w:val="1"/>
      <w:numFmt w:val="bullet"/>
      <w:lvlText w:val=""/>
      <w:lvlJc w:val="left"/>
      <w:pPr>
        <w:tabs>
          <w:tab w:val="num" w:pos="2878"/>
        </w:tabs>
        <w:ind w:left="2878" w:hanging="360"/>
      </w:pPr>
      <w:rPr>
        <w:rFonts w:ascii="Symbol" w:hAnsi="Symbol" w:hint="default"/>
      </w:rPr>
    </w:lvl>
    <w:lvl w:ilvl="4" w:tplc="040C0003">
      <w:start w:val="1"/>
      <w:numFmt w:val="bullet"/>
      <w:lvlText w:val="o"/>
      <w:lvlJc w:val="left"/>
      <w:pPr>
        <w:tabs>
          <w:tab w:val="num" w:pos="3598"/>
        </w:tabs>
        <w:ind w:left="3598" w:hanging="360"/>
      </w:pPr>
      <w:rPr>
        <w:rFonts w:ascii="Courier New" w:hAnsi="Courier New" w:hint="default"/>
      </w:rPr>
    </w:lvl>
    <w:lvl w:ilvl="5" w:tplc="040C0005">
      <w:start w:val="1"/>
      <w:numFmt w:val="bullet"/>
      <w:lvlText w:val=""/>
      <w:lvlJc w:val="left"/>
      <w:pPr>
        <w:tabs>
          <w:tab w:val="num" w:pos="4318"/>
        </w:tabs>
        <w:ind w:left="4318" w:hanging="360"/>
      </w:pPr>
      <w:rPr>
        <w:rFonts w:ascii="Wingdings" w:hAnsi="Wingdings" w:hint="default"/>
      </w:rPr>
    </w:lvl>
    <w:lvl w:ilvl="6" w:tplc="040C0001" w:tentative="1">
      <w:start w:val="1"/>
      <w:numFmt w:val="bullet"/>
      <w:lvlText w:val=""/>
      <w:lvlJc w:val="left"/>
      <w:pPr>
        <w:tabs>
          <w:tab w:val="num" w:pos="5038"/>
        </w:tabs>
        <w:ind w:left="5038" w:hanging="360"/>
      </w:pPr>
      <w:rPr>
        <w:rFonts w:ascii="Symbol" w:hAnsi="Symbol" w:hint="default"/>
      </w:rPr>
    </w:lvl>
    <w:lvl w:ilvl="7" w:tplc="040C0003" w:tentative="1">
      <w:start w:val="1"/>
      <w:numFmt w:val="bullet"/>
      <w:lvlText w:val="o"/>
      <w:lvlJc w:val="left"/>
      <w:pPr>
        <w:tabs>
          <w:tab w:val="num" w:pos="5758"/>
        </w:tabs>
        <w:ind w:left="5758" w:hanging="360"/>
      </w:pPr>
      <w:rPr>
        <w:rFonts w:ascii="Courier New" w:hAnsi="Courier New" w:hint="default"/>
      </w:rPr>
    </w:lvl>
    <w:lvl w:ilvl="8" w:tplc="040C0005" w:tentative="1">
      <w:start w:val="1"/>
      <w:numFmt w:val="bullet"/>
      <w:lvlText w:val=""/>
      <w:lvlJc w:val="left"/>
      <w:pPr>
        <w:tabs>
          <w:tab w:val="num" w:pos="6478"/>
        </w:tabs>
        <w:ind w:left="6478" w:hanging="360"/>
      </w:pPr>
      <w:rPr>
        <w:rFonts w:ascii="Wingdings" w:hAnsi="Wingdings" w:hint="default"/>
      </w:rPr>
    </w:lvl>
  </w:abstractNum>
  <w:abstractNum w:abstractNumId="32" w15:restartNumberingAfterBreak="0">
    <w:nsid w:val="49DB22E6"/>
    <w:multiLevelType w:val="hybridMultilevel"/>
    <w:tmpl w:val="7180BFA0"/>
    <w:lvl w:ilvl="0" w:tplc="18C83488">
      <w:start w:val="1"/>
      <w:numFmt w:val="bullet"/>
      <w:lvlText w:val=""/>
      <w:lvlJc w:val="left"/>
      <w:pPr>
        <w:tabs>
          <w:tab w:val="num" w:pos="1418"/>
        </w:tabs>
        <w:ind w:left="1418" w:hanging="567"/>
      </w:pPr>
      <w:rPr>
        <w:rFonts w:ascii="Symbol" w:hAnsi="Symbol" w:hint="default"/>
        <w:sz w:val="22"/>
        <w:szCs w:val="20"/>
      </w:rPr>
    </w:lvl>
    <w:lvl w:ilvl="1" w:tplc="040C0003" w:tentative="1">
      <w:start w:val="1"/>
      <w:numFmt w:val="bullet"/>
      <w:lvlText w:val="o"/>
      <w:lvlJc w:val="left"/>
      <w:pPr>
        <w:tabs>
          <w:tab w:val="num" w:pos="1637"/>
        </w:tabs>
        <w:ind w:left="1637" w:hanging="360"/>
      </w:pPr>
      <w:rPr>
        <w:rFonts w:ascii="Courier New" w:hAnsi="Courier New" w:hint="default"/>
      </w:rPr>
    </w:lvl>
    <w:lvl w:ilvl="2" w:tplc="040C0005" w:tentative="1">
      <w:start w:val="1"/>
      <w:numFmt w:val="bullet"/>
      <w:lvlText w:val=""/>
      <w:lvlJc w:val="left"/>
      <w:pPr>
        <w:tabs>
          <w:tab w:val="num" w:pos="2357"/>
        </w:tabs>
        <w:ind w:left="2357" w:hanging="360"/>
      </w:pPr>
      <w:rPr>
        <w:rFonts w:ascii="Wingdings" w:hAnsi="Wingdings" w:hint="default"/>
      </w:rPr>
    </w:lvl>
    <w:lvl w:ilvl="3" w:tplc="040C0001" w:tentative="1">
      <w:start w:val="1"/>
      <w:numFmt w:val="bullet"/>
      <w:lvlText w:val=""/>
      <w:lvlJc w:val="left"/>
      <w:pPr>
        <w:tabs>
          <w:tab w:val="num" w:pos="3077"/>
        </w:tabs>
        <w:ind w:left="3077" w:hanging="360"/>
      </w:pPr>
      <w:rPr>
        <w:rFonts w:ascii="Symbol" w:hAnsi="Symbol" w:hint="default"/>
      </w:rPr>
    </w:lvl>
    <w:lvl w:ilvl="4" w:tplc="040C0003" w:tentative="1">
      <w:start w:val="1"/>
      <w:numFmt w:val="bullet"/>
      <w:lvlText w:val="o"/>
      <w:lvlJc w:val="left"/>
      <w:pPr>
        <w:tabs>
          <w:tab w:val="num" w:pos="3797"/>
        </w:tabs>
        <w:ind w:left="3797" w:hanging="360"/>
      </w:pPr>
      <w:rPr>
        <w:rFonts w:ascii="Courier New" w:hAnsi="Courier New" w:hint="default"/>
      </w:rPr>
    </w:lvl>
    <w:lvl w:ilvl="5" w:tplc="040C0005" w:tentative="1">
      <w:start w:val="1"/>
      <w:numFmt w:val="bullet"/>
      <w:lvlText w:val=""/>
      <w:lvlJc w:val="left"/>
      <w:pPr>
        <w:tabs>
          <w:tab w:val="num" w:pos="4517"/>
        </w:tabs>
        <w:ind w:left="4517" w:hanging="360"/>
      </w:pPr>
      <w:rPr>
        <w:rFonts w:ascii="Wingdings" w:hAnsi="Wingdings" w:hint="default"/>
      </w:rPr>
    </w:lvl>
    <w:lvl w:ilvl="6" w:tplc="040C0001" w:tentative="1">
      <w:start w:val="1"/>
      <w:numFmt w:val="bullet"/>
      <w:lvlText w:val=""/>
      <w:lvlJc w:val="left"/>
      <w:pPr>
        <w:tabs>
          <w:tab w:val="num" w:pos="5237"/>
        </w:tabs>
        <w:ind w:left="5237" w:hanging="360"/>
      </w:pPr>
      <w:rPr>
        <w:rFonts w:ascii="Symbol" w:hAnsi="Symbol" w:hint="default"/>
      </w:rPr>
    </w:lvl>
    <w:lvl w:ilvl="7" w:tplc="040C0003" w:tentative="1">
      <w:start w:val="1"/>
      <w:numFmt w:val="bullet"/>
      <w:lvlText w:val="o"/>
      <w:lvlJc w:val="left"/>
      <w:pPr>
        <w:tabs>
          <w:tab w:val="num" w:pos="5957"/>
        </w:tabs>
        <w:ind w:left="5957" w:hanging="360"/>
      </w:pPr>
      <w:rPr>
        <w:rFonts w:ascii="Courier New" w:hAnsi="Courier New" w:hint="default"/>
      </w:rPr>
    </w:lvl>
    <w:lvl w:ilvl="8" w:tplc="040C0005" w:tentative="1">
      <w:start w:val="1"/>
      <w:numFmt w:val="bullet"/>
      <w:lvlText w:val=""/>
      <w:lvlJc w:val="left"/>
      <w:pPr>
        <w:tabs>
          <w:tab w:val="num" w:pos="6677"/>
        </w:tabs>
        <w:ind w:left="6677" w:hanging="360"/>
      </w:pPr>
      <w:rPr>
        <w:rFonts w:ascii="Wingdings" w:hAnsi="Wingdings" w:hint="default"/>
      </w:rPr>
    </w:lvl>
  </w:abstractNum>
  <w:abstractNum w:abstractNumId="33" w15:restartNumberingAfterBreak="0">
    <w:nsid w:val="4F970E00"/>
    <w:multiLevelType w:val="hybridMultilevel"/>
    <w:tmpl w:val="93BE720E"/>
    <w:lvl w:ilvl="0" w:tplc="18C83488">
      <w:start w:val="1"/>
      <w:numFmt w:val="bullet"/>
      <w:lvlText w:val=""/>
      <w:lvlJc w:val="left"/>
      <w:pPr>
        <w:tabs>
          <w:tab w:val="num" w:pos="1275"/>
        </w:tabs>
        <w:ind w:left="1275" w:hanging="567"/>
      </w:pPr>
      <w:rPr>
        <w:rFonts w:ascii="Symbol" w:hAnsi="Symbol" w:hint="default"/>
        <w:sz w:val="22"/>
        <w:szCs w:val="20"/>
      </w:rPr>
    </w:lvl>
    <w:lvl w:ilvl="1" w:tplc="3BFEE076">
      <w:start w:val="1"/>
      <w:numFmt w:val="bullet"/>
      <w:lvlText w:val=""/>
      <w:lvlJc w:val="left"/>
      <w:pPr>
        <w:tabs>
          <w:tab w:val="num" w:pos="1297"/>
        </w:tabs>
        <w:ind w:left="1277" w:hanging="340"/>
      </w:pPr>
      <w:rPr>
        <w:rFonts w:ascii="Symbol" w:hAnsi="Symbol" w:hint="default"/>
        <w:sz w:val="16"/>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34" w15:restartNumberingAfterBreak="0">
    <w:nsid w:val="534A05B3"/>
    <w:multiLevelType w:val="hybridMultilevel"/>
    <w:tmpl w:val="60B2FDB6"/>
    <w:lvl w:ilvl="0" w:tplc="1B96A802">
      <w:start w:val="1"/>
      <w:numFmt w:val="bullet"/>
      <w:lvlText w:val=""/>
      <w:lvlJc w:val="left"/>
      <w:pPr>
        <w:tabs>
          <w:tab w:val="num" w:pos="1276"/>
        </w:tabs>
        <w:ind w:left="1276" w:hanging="567"/>
      </w:pPr>
      <w:rPr>
        <w:rFonts w:ascii="Symbol" w:hAnsi="Symbol" w:hint="default"/>
        <w:sz w:val="22"/>
        <w:szCs w:val="20"/>
      </w:rPr>
    </w:lvl>
    <w:lvl w:ilvl="1" w:tplc="C7F4722C">
      <w:start w:val="1"/>
      <w:numFmt w:val="bullet"/>
      <w:lvlText w:val=""/>
      <w:lvlJc w:val="left"/>
      <w:pPr>
        <w:tabs>
          <w:tab w:val="num" w:pos="1494"/>
        </w:tabs>
        <w:ind w:left="1474" w:hanging="340"/>
      </w:pPr>
      <w:rPr>
        <w:rFonts w:ascii="Symbol" w:hAnsi="Symbol" w:hint="default"/>
        <w:sz w:val="16"/>
      </w:rPr>
    </w:lvl>
    <w:lvl w:ilvl="2" w:tplc="1B96A802">
      <w:start w:val="1"/>
      <w:numFmt w:val="bullet"/>
      <w:lvlText w:val=""/>
      <w:lvlJc w:val="left"/>
      <w:pPr>
        <w:tabs>
          <w:tab w:val="num" w:pos="1999"/>
        </w:tabs>
        <w:ind w:left="1999" w:hanging="567"/>
      </w:pPr>
      <w:rPr>
        <w:rFonts w:ascii="Symbol" w:hAnsi="Symbol" w:hint="default"/>
        <w:sz w:val="22"/>
        <w:szCs w:val="20"/>
      </w:rPr>
    </w:lvl>
    <w:lvl w:ilvl="3" w:tplc="040C0001" w:tentative="1">
      <w:start w:val="1"/>
      <w:numFmt w:val="bullet"/>
      <w:lvlText w:val=""/>
      <w:lvlJc w:val="left"/>
      <w:pPr>
        <w:tabs>
          <w:tab w:val="num" w:pos="2512"/>
        </w:tabs>
        <w:ind w:left="2512" w:hanging="360"/>
      </w:pPr>
      <w:rPr>
        <w:rFonts w:ascii="Symbol" w:hAnsi="Symbol" w:hint="default"/>
      </w:rPr>
    </w:lvl>
    <w:lvl w:ilvl="4" w:tplc="040C0003" w:tentative="1">
      <w:start w:val="1"/>
      <w:numFmt w:val="bullet"/>
      <w:lvlText w:val="o"/>
      <w:lvlJc w:val="left"/>
      <w:pPr>
        <w:tabs>
          <w:tab w:val="num" w:pos="3232"/>
        </w:tabs>
        <w:ind w:left="3232" w:hanging="360"/>
      </w:pPr>
      <w:rPr>
        <w:rFonts w:ascii="Courier New" w:hAnsi="Courier New" w:hint="default"/>
      </w:rPr>
    </w:lvl>
    <w:lvl w:ilvl="5" w:tplc="040C0005" w:tentative="1">
      <w:start w:val="1"/>
      <w:numFmt w:val="bullet"/>
      <w:lvlText w:val=""/>
      <w:lvlJc w:val="left"/>
      <w:pPr>
        <w:tabs>
          <w:tab w:val="num" w:pos="3952"/>
        </w:tabs>
        <w:ind w:left="3952" w:hanging="360"/>
      </w:pPr>
      <w:rPr>
        <w:rFonts w:ascii="Wingdings" w:hAnsi="Wingdings" w:hint="default"/>
      </w:rPr>
    </w:lvl>
    <w:lvl w:ilvl="6" w:tplc="040C0001" w:tentative="1">
      <w:start w:val="1"/>
      <w:numFmt w:val="bullet"/>
      <w:lvlText w:val=""/>
      <w:lvlJc w:val="left"/>
      <w:pPr>
        <w:tabs>
          <w:tab w:val="num" w:pos="4672"/>
        </w:tabs>
        <w:ind w:left="4672" w:hanging="360"/>
      </w:pPr>
      <w:rPr>
        <w:rFonts w:ascii="Symbol" w:hAnsi="Symbol" w:hint="default"/>
      </w:rPr>
    </w:lvl>
    <w:lvl w:ilvl="7" w:tplc="040C0003" w:tentative="1">
      <w:start w:val="1"/>
      <w:numFmt w:val="bullet"/>
      <w:lvlText w:val="o"/>
      <w:lvlJc w:val="left"/>
      <w:pPr>
        <w:tabs>
          <w:tab w:val="num" w:pos="5392"/>
        </w:tabs>
        <w:ind w:left="5392" w:hanging="360"/>
      </w:pPr>
      <w:rPr>
        <w:rFonts w:ascii="Courier New" w:hAnsi="Courier New" w:hint="default"/>
      </w:rPr>
    </w:lvl>
    <w:lvl w:ilvl="8" w:tplc="040C0005" w:tentative="1">
      <w:start w:val="1"/>
      <w:numFmt w:val="bullet"/>
      <w:lvlText w:val=""/>
      <w:lvlJc w:val="left"/>
      <w:pPr>
        <w:tabs>
          <w:tab w:val="num" w:pos="6112"/>
        </w:tabs>
        <w:ind w:left="6112" w:hanging="360"/>
      </w:pPr>
      <w:rPr>
        <w:rFonts w:ascii="Wingdings" w:hAnsi="Wingdings" w:hint="default"/>
      </w:rPr>
    </w:lvl>
  </w:abstractNum>
  <w:abstractNum w:abstractNumId="35" w15:restartNumberingAfterBreak="0">
    <w:nsid w:val="575D50C7"/>
    <w:multiLevelType w:val="hybridMultilevel"/>
    <w:tmpl w:val="03FC2906"/>
    <w:lvl w:ilvl="0" w:tplc="ABBCD15A">
      <w:start w:val="1"/>
      <w:numFmt w:val="bullet"/>
      <w:lvlText w:val=""/>
      <w:lvlJc w:val="left"/>
      <w:pPr>
        <w:tabs>
          <w:tab w:val="num" w:pos="1418"/>
        </w:tabs>
        <w:ind w:left="1418" w:hanging="567"/>
      </w:pPr>
      <w:rPr>
        <w:rFonts w:ascii="Symbol" w:hAnsi="Symbol" w:hint="default"/>
        <w:sz w:val="22"/>
        <w:szCs w:val="20"/>
      </w:rPr>
    </w:lvl>
    <w:lvl w:ilvl="1" w:tplc="3BFEE076">
      <w:start w:val="1"/>
      <w:numFmt w:val="bullet"/>
      <w:lvlText w:val=""/>
      <w:lvlJc w:val="left"/>
      <w:pPr>
        <w:tabs>
          <w:tab w:val="num" w:pos="1778"/>
        </w:tabs>
        <w:ind w:left="1758" w:hanging="340"/>
      </w:pPr>
      <w:rPr>
        <w:rFonts w:ascii="Symbol" w:hAnsi="Symbol" w:hint="default"/>
        <w:sz w:val="16"/>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C90955"/>
    <w:multiLevelType w:val="hybridMultilevel"/>
    <w:tmpl w:val="93BE720E"/>
    <w:lvl w:ilvl="0" w:tplc="18C83488">
      <w:start w:val="1"/>
      <w:numFmt w:val="bullet"/>
      <w:lvlText w:val=""/>
      <w:lvlJc w:val="left"/>
      <w:pPr>
        <w:tabs>
          <w:tab w:val="num" w:pos="1275"/>
        </w:tabs>
        <w:ind w:left="1275" w:hanging="567"/>
      </w:pPr>
      <w:rPr>
        <w:rFonts w:ascii="Symbol" w:hAnsi="Symbol" w:hint="default"/>
        <w:sz w:val="22"/>
        <w:szCs w:val="20"/>
      </w:rPr>
    </w:lvl>
    <w:lvl w:ilvl="1" w:tplc="794E46DA">
      <w:start w:val="1"/>
      <w:numFmt w:val="bullet"/>
      <w:lvlText w:val=""/>
      <w:lvlJc w:val="left"/>
      <w:pPr>
        <w:tabs>
          <w:tab w:val="num" w:pos="1814"/>
        </w:tabs>
        <w:ind w:left="1814" w:hanging="396"/>
      </w:pPr>
      <w:rPr>
        <w:rFonts w:ascii="Symbol" w:hAnsi="Symbol" w:hint="default"/>
        <w:sz w:val="16"/>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37" w15:restartNumberingAfterBreak="0">
    <w:nsid w:val="584774D1"/>
    <w:multiLevelType w:val="hybridMultilevel"/>
    <w:tmpl w:val="722A4306"/>
    <w:lvl w:ilvl="0" w:tplc="65AE402E">
      <w:start w:val="1"/>
      <w:numFmt w:val="bullet"/>
      <w:lvlText w:val=""/>
      <w:lvlJc w:val="left"/>
      <w:pPr>
        <w:tabs>
          <w:tab w:val="num" w:pos="1812"/>
        </w:tabs>
        <w:ind w:left="1812" w:hanging="396"/>
      </w:pPr>
      <w:rPr>
        <w:rFonts w:ascii="Symbol" w:hAnsi="Symbol" w:hint="default"/>
        <w:sz w:val="16"/>
      </w:rPr>
    </w:lvl>
    <w:lvl w:ilvl="1" w:tplc="040C0003">
      <w:start w:val="1"/>
      <w:numFmt w:val="bullet"/>
      <w:lvlText w:val="o"/>
      <w:lvlJc w:val="left"/>
      <w:pPr>
        <w:tabs>
          <w:tab w:val="num" w:pos="1438"/>
        </w:tabs>
        <w:ind w:left="1438" w:hanging="360"/>
      </w:pPr>
      <w:rPr>
        <w:rFonts w:ascii="Courier New" w:hAnsi="Courier New" w:hint="default"/>
      </w:rPr>
    </w:lvl>
    <w:lvl w:ilvl="2" w:tplc="040C0005" w:tentative="1">
      <w:start w:val="1"/>
      <w:numFmt w:val="bullet"/>
      <w:lvlText w:val=""/>
      <w:lvlJc w:val="left"/>
      <w:pPr>
        <w:tabs>
          <w:tab w:val="num" w:pos="2158"/>
        </w:tabs>
        <w:ind w:left="2158" w:hanging="360"/>
      </w:pPr>
      <w:rPr>
        <w:rFonts w:ascii="Wingdings" w:hAnsi="Wingdings" w:hint="default"/>
      </w:rPr>
    </w:lvl>
    <w:lvl w:ilvl="3" w:tplc="040C0001" w:tentative="1">
      <w:start w:val="1"/>
      <w:numFmt w:val="bullet"/>
      <w:lvlText w:val=""/>
      <w:lvlJc w:val="left"/>
      <w:pPr>
        <w:tabs>
          <w:tab w:val="num" w:pos="2878"/>
        </w:tabs>
        <w:ind w:left="2878" w:hanging="360"/>
      </w:pPr>
      <w:rPr>
        <w:rFonts w:ascii="Symbol" w:hAnsi="Symbol" w:hint="default"/>
      </w:rPr>
    </w:lvl>
    <w:lvl w:ilvl="4" w:tplc="040C0003" w:tentative="1">
      <w:start w:val="1"/>
      <w:numFmt w:val="bullet"/>
      <w:lvlText w:val="o"/>
      <w:lvlJc w:val="left"/>
      <w:pPr>
        <w:tabs>
          <w:tab w:val="num" w:pos="3598"/>
        </w:tabs>
        <w:ind w:left="3598" w:hanging="360"/>
      </w:pPr>
      <w:rPr>
        <w:rFonts w:ascii="Courier New" w:hAnsi="Courier New" w:hint="default"/>
      </w:rPr>
    </w:lvl>
    <w:lvl w:ilvl="5" w:tplc="040C0005" w:tentative="1">
      <w:start w:val="1"/>
      <w:numFmt w:val="bullet"/>
      <w:lvlText w:val=""/>
      <w:lvlJc w:val="left"/>
      <w:pPr>
        <w:tabs>
          <w:tab w:val="num" w:pos="4318"/>
        </w:tabs>
        <w:ind w:left="4318" w:hanging="360"/>
      </w:pPr>
      <w:rPr>
        <w:rFonts w:ascii="Wingdings" w:hAnsi="Wingdings" w:hint="default"/>
      </w:rPr>
    </w:lvl>
    <w:lvl w:ilvl="6" w:tplc="040C0001" w:tentative="1">
      <w:start w:val="1"/>
      <w:numFmt w:val="bullet"/>
      <w:lvlText w:val=""/>
      <w:lvlJc w:val="left"/>
      <w:pPr>
        <w:tabs>
          <w:tab w:val="num" w:pos="5038"/>
        </w:tabs>
        <w:ind w:left="5038" w:hanging="360"/>
      </w:pPr>
      <w:rPr>
        <w:rFonts w:ascii="Symbol" w:hAnsi="Symbol" w:hint="default"/>
      </w:rPr>
    </w:lvl>
    <w:lvl w:ilvl="7" w:tplc="040C0003" w:tentative="1">
      <w:start w:val="1"/>
      <w:numFmt w:val="bullet"/>
      <w:lvlText w:val="o"/>
      <w:lvlJc w:val="left"/>
      <w:pPr>
        <w:tabs>
          <w:tab w:val="num" w:pos="5758"/>
        </w:tabs>
        <w:ind w:left="5758" w:hanging="360"/>
      </w:pPr>
      <w:rPr>
        <w:rFonts w:ascii="Courier New" w:hAnsi="Courier New" w:hint="default"/>
      </w:rPr>
    </w:lvl>
    <w:lvl w:ilvl="8" w:tplc="040C0005" w:tentative="1">
      <w:start w:val="1"/>
      <w:numFmt w:val="bullet"/>
      <w:lvlText w:val=""/>
      <w:lvlJc w:val="left"/>
      <w:pPr>
        <w:tabs>
          <w:tab w:val="num" w:pos="6478"/>
        </w:tabs>
        <w:ind w:left="6478" w:hanging="360"/>
      </w:pPr>
      <w:rPr>
        <w:rFonts w:ascii="Wingdings" w:hAnsi="Wingdings" w:hint="default"/>
      </w:rPr>
    </w:lvl>
  </w:abstractNum>
  <w:abstractNum w:abstractNumId="38" w15:restartNumberingAfterBreak="0">
    <w:nsid w:val="5B3A7BF5"/>
    <w:multiLevelType w:val="hybridMultilevel"/>
    <w:tmpl w:val="60B2FDB6"/>
    <w:lvl w:ilvl="0" w:tplc="1B96A802">
      <w:start w:val="1"/>
      <w:numFmt w:val="bullet"/>
      <w:lvlText w:val=""/>
      <w:lvlJc w:val="left"/>
      <w:pPr>
        <w:tabs>
          <w:tab w:val="num" w:pos="1276"/>
        </w:tabs>
        <w:ind w:left="1276" w:hanging="567"/>
      </w:pPr>
      <w:rPr>
        <w:rFonts w:ascii="Symbol" w:hAnsi="Symbol" w:hint="default"/>
        <w:sz w:val="22"/>
        <w:szCs w:val="20"/>
      </w:rPr>
    </w:lvl>
    <w:lvl w:ilvl="1" w:tplc="6D4C7188">
      <w:start w:val="1"/>
      <w:numFmt w:val="bullet"/>
      <w:lvlText w:val=""/>
      <w:lvlJc w:val="left"/>
      <w:pPr>
        <w:tabs>
          <w:tab w:val="num" w:pos="1072"/>
        </w:tabs>
        <w:ind w:left="1052" w:hanging="340"/>
      </w:pPr>
      <w:rPr>
        <w:rFonts w:ascii="Symbol" w:hAnsi="Symbol" w:hint="default"/>
        <w:sz w:val="16"/>
      </w:rPr>
    </w:lvl>
    <w:lvl w:ilvl="2" w:tplc="040C0005" w:tentative="1">
      <w:start w:val="1"/>
      <w:numFmt w:val="bullet"/>
      <w:lvlText w:val=""/>
      <w:lvlJc w:val="left"/>
      <w:pPr>
        <w:tabs>
          <w:tab w:val="num" w:pos="1792"/>
        </w:tabs>
        <w:ind w:left="1792" w:hanging="360"/>
      </w:pPr>
      <w:rPr>
        <w:rFonts w:ascii="Wingdings" w:hAnsi="Wingdings" w:hint="default"/>
      </w:rPr>
    </w:lvl>
    <w:lvl w:ilvl="3" w:tplc="040C0001" w:tentative="1">
      <w:start w:val="1"/>
      <w:numFmt w:val="bullet"/>
      <w:lvlText w:val=""/>
      <w:lvlJc w:val="left"/>
      <w:pPr>
        <w:tabs>
          <w:tab w:val="num" w:pos="2512"/>
        </w:tabs>
        <w:ind w:left="2512" w:hanging="360"/>
      </w:pPr>
      <w:rPr>
        <w:rFonts w:ascii="Symbol" w:hAnsi="Symbol" w:hint="default"/>
      </w:rPr>
    </w:lvl>
    <w:lvl w:ilvl="4" w:tplc="040C0003" w:tentative="1">
      <w:start w:val="1"/>
      <w:numFmt w:val="bullet"/>
      <w:lvlText w:val="o"/>
      <w:lvlJc w:val="left"/>
      <w:pPr>
        <w:tabs>
          <w:tab w:val="num" w:pos="3232"/>
        </w:tabs>
        <w:ind w:left="3232" w:hanging="360"/>
      </w:pPr>
      <w:rPr>
        <w:rFonts w:ascii="Courier New" w:hAnsi="Courier New" w:hint="default"/>
      </w:rPr>
    </w:lvl>
    <w:lvl w:ilvl="5" w:tplc="040C0005" w:tentative="1">
      <w:start w:val="1"/>
      <w:numFmt w:val="bullet"/>
      <w:lvlText w:val=""/>
      <w:lvlJc w:val="left"/>
      <w:pPr>
        <w:tabs>
          <w:tab w:val="num" w:pos="3952"/>
        </w:tabs>
        <w:ind w:left="3952" w:hanging="360"/>
      </w:pPr>
      <w:rPr>
        <w:rFonts w:ascii="Wingdings" w:hAnsi="Wingdings" w:hint="default"/>
      </w:rPr>
    </w:lvl>
    <w:lvl w:ilvl="6" w:tplc="040C0001" w:tentative="1">
      <w:start w:val="1"/>
      <w:numFmt w:val="bullet"/>
      <w:lvlText w:val=""/>
      <w:lvlJc w:val="left"/>
      <w:pPr>
        <w:tabs>
          <w:tab w:val="num" w:pos="4672"/>
        </w:tabs>
        <w:ind w:left="4672" w:hanging="360"/>
      </w:pPr>
      <w:rPr>
        <w:rFonts w:ascii="Symbol" w:hAnsi="Symbol" w:hint="default"/>
      </w:rPr>
    </w:lvl>
    <w:lvl w:ilvl="7" w:tplc="040C0003" w:tentative="1">
      <w:start w:val="1"/>
      <w:numFmt w:val="bullet"/>
      <w:lvlText w:val="o"/>
      <w:lvlJc w:val="left"/>
      <w:pPr>
        <w:tabs>
          <w:tab w:val="num" w:pos="5392"/>
        </w:tabs>
        <w:ind w:left="5392" w:hanging="360"/>
      </w:pPr>
      <w:rPr>
        <w:rFonts w:ascii="Courier New" w:hAnsi="Courier New" w:hint="default"/>
      </w:rPr>
    </w:lvl>
    <w:lvl w:ilvl="8" w:tplc="040C0005" w:tentative="1">
      <w:start w:val="1"/>
      <w:numFmt w:val="bullet"/>
      <w:lvlText w:val=""/>
      <w:lvlJc w:val="left"/>
      <w:pPr>
        <w:tabs>
          <w:tab w:val="num" w:pos="6112"/>
        </w:tabs>
        <w:ind w:left="6112" w:hanging="360"/>
      </w:pPr>
      <w:rPr>
        <w:rFonts w:ascii="Wingdings" w:hAnsi="Wingdings" w:hint="default"/>
      </w:rPr>
    </w:lvl>
  </w:abstractNum>
  <w:abstractNum w:abstractNumId="39" w15:restartNumberingAfterBreak="0">
    <w:nsid w:val="5C724CCE"/>
    <w:multiLevelType w:val="hybridMultilevel"/>
    <w:tmpl w:val="5E88DC7E"/>
    <w:lvl w:ilvl="0" w:tplc="1B96A802">
      <w:start w:val="1"/>
      <w:numFmt w:val="bullet"/>
      <w:lvlText w:val=""/>
      <w:lvlJc w:val="left"/>
      <w:pPr>
        <w:tabs>
          <w:tab w:val="num" w:pos="1275"/>
        </w:tabs>
        <w:ind w:left="1275" w:hanging="567"/>
      </w:pPr>
      <w:rPr>
        <w:rFonts w:ascii="Symbol" w:hAnsi="Symbol" w:hint="default"/>
        <w:sz w:val="22"/>
        <w:szCs w:val="20"/>
      </w:rPr>
    </w:lvl>
    <w:lvl w:ilvl="1" w:tplc="E51626A2">
      <w:start w:val="1"/>
      <w:numFmt w:val="bullet"/>
      <w:lvlText w:val=""/>
      <w:lvlJc w:val="left"/>
      <w:pPr>
        <w:tabs>
          <w:tab w:val="num" w:pos="1071"/>
        </w:tabs>
        <w:ind w:left="1051" w:hanging="340"/>
      </w:pPr>
      <w:rPr>
        <w:rFonts w:ascii="Symbol" w:hAnsi="Symbol" w:hint="default"/>
        <w:sz w:val="16"/>
      </w:rPr>
    </w:lvl>
    <w:lvl w:ilvl="2" w:tplc="040C0005">
      <w:start w:val="1"/>
      <w:numFmt w:val="bullet"/>
      <w:lvlText w:val=""/>
      <w:lvlJc w:val="left"/>
      <w:pPr>
        <w:tabs>
          <w:tab w:val="num" w:pos="1791"/>
        </w:tabs>
        <w:ind w:left="1791" w:hanging="360"/>
      </w:pPr>
      <w:rPr>
        <w:rFonts w:ascii="Wingdings" w:hAnsi="Wingdings" w:hint="default"/>
      </w:rPr>
    </w:lvl>
    <w:lvl w:ilvl="3" w:tplc="040C0001">
      <w:start w:val="1"/>
      <w:numFmt w:val="bullet"/>
      <w:lvlText w:val=""/>
      <w:lvlJc w:val="left"/>
      <w:pPr>
        <w:tabs>
          <w:tab w:val="num" w:pos="2511"/>
        </w:tabs>
        <w:ind w:left="2511" w:hanging="360"/>
      </w:pPr>
      <w:rPr>
        <w:rFonts w:ascii="Symbol" w:hAnsi="Symbol" w:hint="default"/>
      </w:rPr>
    </w:lvl>
    <w:lvl w:ilvl="4" w:tplc="040C0003">
      <w:start w:val="1"/>
      <w:numFmt w:val="bullet"/>
      <w:lvlText w:val="o"/>
      <w:lvlJc w:val="left"/>
      <w:pPr>
        <w:tabs>
          <w:tab w:val="num" w:pos="3231"/>
        </w:tabs>
        <w:ind w:left="3231" w:hanging="360"/>
      </w:pPr>
      <w:rPr>
        <w:rFonts w:ascii="Courier New" w:hAnsi="Courier New" w:hint="default"/>
      </w:rPr>
    </w:lvl>
    <w:lvl w:ilvl="5" w:tplc="040C0005">
      <w:start w:val="1"/>
      <w:numFmt w:val="bullet"/>
      <w:lvlText w:val=""/>
      <w:lvlJc w:val="left"/>
      <w:pPr>
        <w:tabs>
          <w:tab w:val="num" w:pos="3951"/>
        </w:tabs>
        <w:ind w:left="3951" w:hanging="360"/>
      </w:pPr>
      <w:rPr>
        <w:rFonts w:ascii="Wingdings" w:hAnsi="Wingdings" w:hint="default"/>
      </w:rPr>
    </w:lvl>
    <w:lvl w:ilvl="6" w:tplc="040C0001">
      <w:start w:val="1"/>
      <w:numFmt w:val="bullet"/>
      <w:lvlText w:val=""/>
      <w:lvlJc w:val="left"/>
      <w:pPr>
        <w:tabs>
          <w:tab w:val="num" w:pos="4671"/>
        </w:tabs>
        <w:ind w:left="4671" w:hanging="360"/>
      </w:pPr>
      <w:rPr>
        <w:rFonts w:ascii="Symbol" w:hAnsi="Symbol" w:hint="default"/>
      </w:rPr>
    </w:lvl>
    <w:lvl w:ilvl="7" w:tplc="040C0003">
      <w:start w:val="1"/>
      <w:numFmt w:val="bullet"/>
      <w:lvlText w:val="o"/>
      <w:lvlJc w:val="left"/>
      <w:pPr>
        <w:tabs>
          <w:tab w:val="num" w:pos="5391"/>
        </w:tabs>
        <w:ind w:left="5391" w:hanging="360"/>
      </w:pPr>
      <w:rPr>
        <w:rFonts w:ascii="Courier New" w:hAnsi="Courier New" w:hint="default"/>
      </w:rPr>
    </w:lvl>
    <w:lvl w:ilvl="8" w:tplc="040C0005">
      <w:start w:val="1"/>
      <w:numFmt w:val="bullet"/>
      <w:lvlText w:val=""/>
      <w:lvlJc w:val="left"/>
      <w:pPr>
        <w:tabs>
          <w:tab w:val="num" w:pos="6111"/>
        </w:tabs>
        <w:ind w:left="6111" w:hanging="360"/>
      </w:pPr>
      <w:rPr>
        <w:rFonts w:ascii="Wingdings" w:hAnsi="Wingdings" w:hint="default"/>
      </w:rPr>
    </w:lvl>
  </w:abstractNum>
  <w:abstractNum w:abstractNumId="40" w15:restartNumberingAfterBreak="0">
    <w:nsid w:val="5F9D5AC0"/>
    <w:multiLevelType w:val="hybridMultilevel"/>
    <w:tmpl w:val="656C42B6"/>
    <w:lvl w:ilvl="0" w:tplc="ABBCD15A">
      <w:start w:val="1"/>
      <w:numFmt w:val="bullet"/>
      <w:lvlText w:val=""/>
      <w:lvlJc w:val="left"/>
      <w:pPr>
        <w:tabs>
          <w:tab w:val="num" w:pos="1275"/>
        </w:tabs>
        <w:ind w:left="1275" w:hanging="567"/>
      </w:pPr>
      <w:rPr>
        <w:rFonts w:ascii="Symbol" w:hAnsi="Symbol" w:hint="default"/>
        <w:sz w:val="22"/>
        <w:szCs w:val="20"/>
      </w:rPr>
    </w:lvl>
    <w:lvl w:ilvl="1" w:tplc="040C0003" w:tentative="1">
      <w:start w:val="1"/>
      <w:numFmt w:val="bullet"/>
      <w:lvlText w:val="o"/>
      <w:lvlJc w:val="left"/>
      <w:pPr>
        <w:tabs>
          <w:tab w:val="num" w:pos="1297"/>
        </w:tabs>
        <w:ind w:left="1297" w:hanging="360"/>
      </w:pPr>
      <w:rPr>
        <w:rFonts w:ascii="Courier New" w:hAnsi="Courier New" w:hint="default"/>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41" w15:restartNumberingAfterBreak="0">
    <w:nsid w:val="62286073"/>
    <w:multiLevelType w:val="hybridMultilevel"/>
    <w:tmpl w:val="872C3246"/>
    <w:lvl w:ilvl="0" w:tplc="AAB46AC4">
      <w:start w:val="5"/>
      <w:numFmt w:val="bullet"/>
      <w:lvlText w:val=""/>
      <w:lvlJc w:val="left"/>
      <w:pPr>
        <w:tabs>
          <w:tab w:val="num" w:pos="3200"/>
        </w:tabs>
        <w:ind w:left="3200" w:hanging="397"/>
      </w:pPr>
      <w:rPr>
        <w:rFonts w:ascii="Symbol" w:hAnsi="Symbol" w:hint="default"/>
        <w:color w:val="auto"/>
        <w:sz w:val="16"/>
        <w:szCs w:val="16"/>
      </w:rPr>
    </w:lvl>
    <w:lvl w:ilvl="1" w:tplc="E19821A4">
      <w:start w:val="5"/>
      <w:numFmt w:val="bullet"/>
      <w:lvlText w:val=""/>
      <w:lvlJc w:val="left"/>
      <w:pPr>
        <w:tabs>
          <w:tab w:val="num" w:pos="3323"/>
        </w:tabs>
        <w:ind w:left="3323" w:hanging="454"/>
      </w:pPr>
      <w:rPr>
        <w:rFonts w:ascii="Symbol" w:hAnsi="Symbol" w:hint="default"/>
        <w:color w:val="auto"/>
        <w:sz w:val="22"/>
        <w:szCs w:val="22"/>
      </w:rPr>
    </w:lvl>
    <w:lvl w:ilvl="2" w:tplc="040C0005" w:tentative="1">
      <w:start w:val="1"/>
      <w:numFmt w:val="bullet"/>
      <w:lvlText w:val=""/>
      <w:lvlJc w:val="left"/>
      <w:pPr>
        <w:tabs>
          <w:tab w:val="num" w:pos="3949"/>
        </w:tabs>
        <w:ind w:left="3949" w:hanging="360"/>
      </w:pPr>
      <w:rPr>
        <w:rFonts w:ascii="Wingdings" w:hAnsi="Wingdings" w:hint="default"/>
      </w:rPr>
    </w:lvl>
    <w:lvl w:ilvl="3" w:tplc="040C0001" w:tentative="1">
      <w:start w:val="1"/>
      <w:numFmt w:val="bullet"/>
      <w:lvlText w:val=""/>
      <w:lvlJc w:val="left"/>
      <w:pPr>
        <w:tabs>
          <w:tab w:val="num" w:pos="4669"/>
        </w:tabs>
        <w:ind w:left="4669" w:hanging="360"/>
      </w:pPr>
      <w:rPr>
        <w:rFonts w:ascii="Symbol" w:hAnsi="Symbol" w:hint="default"/>
      </w:rPr>
    </w:lvl>
    <w:lvl w:ilvl="4" w:tplc="040C0003" w:tentative="1">
      <w:start w:val="1"/>
      <w:numFmt w:val="bullet"/>
      <w:lvlText w:val="o"/>
      <w:lvlJc w:val="left"/>
      <w:pPr>
        <w:tabs>
          <w:tab w:val="num" w:pos="5389"/>
        </w:tabs>
        <w:ind w:left="5389" w:hanging="360"/>
      </w:pPr>
      <w:rPr>
        <w:rFonts w:ascii="Courier New" w:hAnsi="Courier New" w:cs="Courier New" w:hint="default"/>
      </w:rPr>
    </w:lvl>
    <w:lvl w:ilvl="5" w:tplc="040C0005" w:tentative="1">
      <w:start w:val="1"/>
      <w:numFmt w:val="bullet"/>
      <w:lvlText w:val=""/>
      <w:lvlJc w:val="left"/>
      <w:pPr>
        <w:tabs>
          <w:tab w:val="num" w:pos="6109"/>
        </w:tabs>
        <w:ind w:left="6109" w:hanging="360"/>
      </w:pPr>
      <w:rPr>
        <w:rFonts w:ascii="Wingdings" w:hAnsi="Wingdings" w:hint="default"/>
      </w:rPr>
    </w:lvl>
    <w:lvl w:ilvl="6" w:tplc="040C0001" w:tentative="1">
      <w:start w:val="1"/>
      <w:numFmt w:val="bullet"/>
      <w:lvlText w:val=""/>
      <w:lvlJc w:val="left"/>
      <w:pPr>
        <w:tabs>
          <w:tab w:val="num" w:pos="6829"/>
        </w:tabs>
        <w:ind w:left="6829" w:hanging="360"/>
      </w:pPr>
      <w:rPr>
        <w:rFonts w:ascii="Symbol" w:hAnsi="Symbol" w:hint="default"/>
      </w:rPr>
    </w:lvl>
    <w:lvl w:ilvl="7" w:tplc="040C0003" w:tentative="1">
      <w:start w:val="1"/>
      <w:numFmt w:val="bullet"/>
      <w:lvlText w:val="o"/>
      <w:lvlJc w:val="left"/>
      <w:pPr>
        <w:tabs>
          <w:tab w:val="num" w:pos="7549"/>
        </w:tabs>
        <w:ind w:left="7549" w:hanging="360"/>
      </w:pPr>
      <w:rPr>
        <w:rFonts w:ascii="Courier New" w:hAnsi="Courier New" w:cs="Courier New" w:hint="default"/>
      </w:rPr>
    </w:lvl>
    <w:lvl w:ilvl="8" w:tplc="040C0005" w:tentative="1">
      <w:start w:val="1"/>
      <w:numFmt w:val="bullet"/>
      <w:lvlText w:val=""/>
      <w:lvlJc w:val="left"/>
      <w:pPr>
        <w:tabs>
          <w:tab w:val="num" w:pos="8269"/>
        </w:tabs>
        <w:ind w:left="8269" w:hanging="360"/>
      </w:pPr>
      <w:rPr>
        <w:rFonts w:ascii="Wingdings" w:hAnsi="Wingdings" w:hint="default"/>
      </w:rPr>
    </w:lvl>
  </w:abstractNum>
  <w:abstractNum w:abstractNumId="42" w15:restartNumberingAfterBreak="0">
    <w:nsid w:val="658A23F4"/>
    <w:multiLevelType w:val="hybridMultilevel"/>
    <w:tmpl w:val="F0DA7FEC"/>
    <w:lvl w:ilvl="0" w:tplc="6ED69D18">
      <w:start w:val="1"/>
      <w:numFmt w:val="bullet"/>
      <w:lvlText w:val=""/>
      <w:lvlJc w:val="left"/>
      <w:pPr>
        <w:ind w:left="1068" w:hanging="360"/>
      </w:pPr>
      <w:rPr>
        <w:rFonts w:ascii="Symbol" w:hAnsi="Symbol" w:hint="default"/>
        <w:color w:val="auto"/>
        <w:sz w:val="22"/>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3" w15:restartNumberingAfterBreak="0">
    <w:nsid w:val="68195480"/>
    <w:multiLevelType w:val="hybridMultilevel"/>
    <w:tmpl w:val="F19CAE7C"/>
    <w:lvl w:ilvl="0" w:tplc="ABBCD15A">
      <w:start w:val="1"/>
      <w:numFmt w:val="bullet"/>
      <w:lvlText w:val=""/>
      <w:lvlJc w:val="left"/>
      <w:pPr>
        <w:tabs>
          <w:tab w:val="num" w:pos="1276"/>
        </w:tabs>
        <w:ind w:left="1276" w:hanging="567"/>
      </w:pPr>
      <w:rPr>
        <w:rFonts w:ascii="Symbol" w:hAnsi="Symbol" w:hint="default"/>
        <w:sz w:val="22"/>
        <w:szCs w:val="20"/>
      </w:rPr>
    </w:lvl>
    <w:lvl w:ilvl="1" w:tplc="040C0003" w:tentative="1">
      <w:start w:val="1"/>
      <w:numFmt w:val="bullet"/>
      <w:lvlText w:val="o"/>
      <w:lvlJc w:val="left"/>
      <w:pPr>
        <w:tabs>
          <w:tab w:val="num" w:pos="1298"/>
        </w:tabs>
        <w:ind w:left="1298" w:hanging="360"/>
      </w:pPr>
      <w:rPr>
        <w:rFonts w:ascii="Courier New" w:hAnsi="Courier New" w:hint="default"/>
      </w:rPr>
    </w:lvl>
    <w:lvl w:ilvl="2" w:tplc="040C0005" w:tentative="1">
      <w:start w:val="1"/>
      <w:numFmt w:val="bullet"/>
      <w:lvlText w:val=""/>
      <w:lvlJc w:val="left"/>
      <w:pPr>
        <w:tabs>
          <w:tab w:val="num" w:pos="2018"/>
        </w:tabs>
        <w:ind w:left="2018" w:hanging="360"/>
      </w:pPr>
      <w:rPr>
        <w:rFonts w:ascii="Wingdings" w:hAnsi="Wingdings" w:hint="default"/>
      </w:rPr>
    </w:lvl>
    <w:lvl w:ilvl="3" w:tplc="040C0001" w:tentative="1">
      <w:start w:val="1"/>
      <w:numFmt w:val="bullet"/>
      <w:lvlText w:val=""/>
      <w:lvlJc w:val="left"/>
      <w:pPr>
        <w:tabs>
          <w:tab w:val="num" w:pos="2738"/>
        </w:tabs>
        <w:ind w:left="2738" w:hanging="360"/>
      </w:pPr>
      <w:rPr>
        <w:rFonts w:ascii="Symbol" w:hAnsi="Symbol" w:hint="default"/>
      </w:rPr>
    </w:lvl>
    <w:lvl w:ilvl="4" w:tplc="040C0003" w:tentative="1">
      <w:start w:val="1"/>
      <w:numFmt w:val="bullet"/>
      <w:lvlText w:val="o"/>
      <w:lvlJc w:val="left"/>
      <w:pPr>
        <w:tabs>
          <w:tab w:val="num" w:pos="3458"/>
        </w:tabs>
        <w:ind w:left="3458" w:hanging="360"/>
      </w:pPr>
      <w:rPr>
        <w:rFonts w:ascii="Courier New" w:hAnsi="Courier New" w:hint="default"/>
      </w:rPr>
    </w:lvl>
    <w:lvl w:ilvl="5" w:tplc="040C0005" w:tentative="1">
      <w:start w:val="1"/>
      <w:numFmt w:val="bullet"/>
      <w:lvlText w:val=""/>
      <w:lvlJc w:val="left"/>
      <w:pPr>
        <w:tabs>
          <w:tab w:val="num" w:pos="4178"/>
        </w:tabs>
        <w:ind w:left="4178" w:hanging="360"/>
      </w:pPr>
      <w:rPr>
        <w:rFonts w:ascii="Wingdings" w:hAnsi="Wingdings" w:hint="default"/>
      </w:rPr>
    </w:lvl>
    <w:lvl w:ilvl="6" w:tplc="040C0001" w:tentative="1">
      <w:start w:val="1"/>
      <w:numFmt w:val="bullet"/>
      <w:lvlText w:val=""/>
      <w:lvlJc w:val="left"/>
      <w:pPr>
        <w:tabs>
          <w:tab w:val="num" w:pos="4898"/>
        </w:tabs>
        <w:ind w:left="4898" w:hanging="360"/>
      </w:pPr>
      <w:rPr>
        <w:rFonts w:ascii="Symbol" w:hAnsi="Symbol" w:hint="default"/>
      </w:rPr>
    </w:lvl>
    <w:lvl w:ilvl="7" w:tplc="040C0003" w:tentative="1">
      <w:start w:val="1"/>
      <w:numFmt w:val="bullet"/>
      <w:lvlText w:val="o"/>
      <w:lvlJc w:val="left"/>
      <w:pPr>
        <w:tabs>
          <w:tab w:val="num" w:pos="5618"/>
        </w:tabs>
        <w:ind w:left="5618" w:hanging="360"/>
      </w:pPr>
      <w:rPr>
        <w:rFonts w:ascii="Courier New" w:hAnsi="Courier New" w:hint="default"/>
      </w:rPr>
    </w:lvl>
    <w:lvl w:ilvl="8" w:tplc="040C0005" w:tentative="1">
      <w:start w:val="1"/>
      <w:numFmt w:val="bullet"/>
      <w:lvlText w:val=""/>
      <w:lvlJc w:val="left"/>
      <w:pPr>
        <w:tabs>
          <w:tab w:val="num" w:pos="6338"/>
        </w:tabs>
        <w:ind w:left="6338" w:hanging="360"/>
      </w:pPr>
      <w:rPr>
        <w:rFonts w:ascii="Wingdings" w:hAnsi="Wingdings" w:hint="default"/>
      </w:rPr>
    </w:lvl>
  </w:abstractNum>
  <w:abstractNum w:abstractNumId="44" w15:restartNumberingAfterBreak="0">
    <w:nsid w:val="69792513"/>
    <w:multiLevelType w:val="hybridMultilevel"/>
    <w:tmpl w:val="03FC2906"/>
    <w:lvl w:ilvl="0" w:tplc="ABBCD15A">
      <w:start w:val="1"/>
      <w:numFmt w:val="bullet"/>
      <w:lvlText w:val=""/>
      <w:lvlJc w:val="left"/>
      <w:pPr>
        <w:tabs>
          <w:tab w:val="num" w:pos="1418"/>
        </w:tabs>
        <w:ind w:left="1418" w:hanging="567"/>
      </w:pPr>
      <w:rPr>
        <w:rFonts w:ascii="Symbol" w:hAnsi="Symbol" w:hint="default"/>
        <w:sz w:val="22"/>
        <w:szCs w:val="20"/>
      </w:rPr>
    </w:lvl>
    <w:lvl w:ilvl="1" w:tplc="C7F4722C">
      <w:start w:val="1"/>
      <w:numFmt w:val="bullet"/>
      <w:lvlText w:val=""/>
      <w:lvlJc w:val="left"/>
      <w:pPr>
        <w:tabs>
          <w:tab w:val="num" w:pos="1440"/>
        </w:tabs>
        <w:ind w:left="1420" w:hanging="340"/>
      </w:pPr>
      <w:rPr>
        <w:rFonts w:ascii="Symbol" w:hAnsi="Symbol" w:hint="default"/>
        <w:sz w:val="16"/>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004F88"/>
    <w:multiLevelType w:val="hybridMultilevel"/>
    <w:tmpl w:val="5E88DC7E"/>
    <w:lvl w:ilvl="0" w:tplc="1B96A802">
      <w:start w:val="1"/>
      <w:numFmt w:val="bullet"/>
      <w:lvlText w:val=""/>
      <w:lvlJc w:val="left"/>
      <w:pPr>
        <w:tabs>
          <w:tab w:val="num" w:pos="1275"/>
        </w:tabs>
        <w:ind w:left="1275" w:hanging="567"/>
      </w:pPr>
      <w:rPr>
        <w:rFonts w:ascii="Symbol" w:hAnsi="Symbol" w:hint="default"/>
        <w:sz w:val="22"/>
        <w:szCs w:val="20"/>
      </w:rPr>
    </w:lvl>
    <w:lvl w:ilvl="1" w:tplc="6D4C7188">
      <w:start w:val="1"/>
      <w:numFmt w:val="bullet"/>
      <w:lvlText w:val=""/>
      <w:lvlJc w:val="left"/>
      <w:pPr>
        <w:tabs>
          <w:tab w:val="num" w:pos="1494"/>
        </w:tabs>
        <w:ind w:left="1474" w:hanging="340"/>
      </w:pPr>
      <w:rPr>
        <w:rFonts w:ascii="Symbol" w:hAnsi="Symbol" w:hint="default"/>
        <w:sz w:val="16"/>
      </w:rPr>
    </w:lvl>
    <w:lvl w:ilvl="2" w:tplc="040C0005">
      <w:start w:val="1"/>
      <w:numFmt w:val="bullet"/>
      <w:lvlText w:val=""/>
      <w:lvlJc w:val="left"/>
      <w:pPr>
        <w:tabs>
          <w:tab w:val="num" w:pos="1791"/>
        </w:tabs>
        <w:ind w:left="1791" w:hanging="360"/>
      </w:pPr>
      <w:rPr>
        <w:rFonts w:ascii="Wingdings" w:hAnsi="Wingdings" w:hint="default"/>
      </w:rPr>
    </w:lvl>
    <w:lvl w:ilvl="3" w:tplc="040C0001">
      <w:start w:val="1"/>
      <w:numFmt w:val="bullet"/>
      <w:lvlText w:val=""/>
      <w:lvlJc w:val="left"/>
      <w:pPr>
        <w:tabs>
          <w:tab w:val="num" w:pos="2511"/>
        </w:tabs>
        <w:ind w:left="2511" w:hanging="360"/>
      </w:pPr>
      <w:rPr>
        <w:rFonts w:ascii="Symbol" w:hAnsi="Symbol" w:hint="default"/>
      </w:rPr>
    </w:lvl>
    <w:lvl w:ilvl="4" w:tplc="040C0003">
      <w:start w:val="1"/>
      <w:numFmt w:val="bullet"/>
      <w:lvlText w:val="o"/>
      <w:lvlJc w:val="left"/>
      <w:pPr>
        <w:tabs>
          <w:tab w:val="num" w:pos="3231"/>
        </w:tabs>
        <w:ind w:left="3231" w:hanging="360"/>
      </w:pPr>
      <w:rPr>
        <w:rFonts w:ascii="Courier New" w:hAnsi="Courier New" w:hint="default"/>
      </w:rPr>
    </w:lvl>
    <w:lvl w:ilvl="5" w:tplc="040C0005">
      <w:start w:val="1"/>
      <w:numFmt w:val="bullet"/>
      <w:lvlText w:val=""/>
      <w:lvlJc w:val="left"/>
      <w:pPr>
        <w:tabs>
          <w:tab w:val="num" w:pos="3951"/>
        </w:tabs>
        <w:ind w:left="3951" w:hanging="360"/>
      </w:pPr>
      <w:rPr>
        <w:rFonts w:ascii="Wingdings" w:hAnsi="Wingdings" w:hint="default"/>
      </w:rPr>
    </w:lvl>
    <w:lvl w:ilvl="6" w:tplc="040C0001">
      <w:start w:val="1"/>
      <w:numFmt w:val="bullet"/>
      <w:lvlText w:val=""/>
      <w:lvlJc w:val="left"/>
      <w:pPr>
        <w:tabs>
          <w:tab w:val="num" w:pos="4671"/>
        </w:tabs>
        <w:ind w:left="4671" w:hanging="360"/>
      </w:pPr>
      <w:rPr>
        <w:rFonts w:ascii="Symbol" w:hAnsi="Symbol" w:hint="default"/>
      </w:rPr>
    </w:lvl>
    <w:lvl w:ilvl="7" w:tplc="040C0003">
      <w:start w:val="1"/>
      <w:numFmt w:val="bullet"/>
      <w:lvlText w:val="o"/>
      <w:lvlJc w:val="left"/>
      <w:pPr>
        <w:tabs>
          <w:tab w:val="num" w:pos="5391"/>
        </w:tabs>
        <w:ind w:left="5391" w:hanging="360"/>
      </w:pPr>
      <w:rPr>
        <w:rFonts w:ascii="Courier New" w:hAnsi="Courier New" w:hint="default"/>
      </w:rPr>
    </w:lvl>
    <w:lvl w:ilvl="8" w:tplc="040C0005">
      <w:start w:val="1"/>
      <w:numFmt w:val="bullet"/>
      <w:lvlText w:val=""/>
      <w:lvlJc w:val="left"/>
      <w:pPr>
        <w:tabs>
          <w:tab w:val="num" w:pos="6111"/>
        </w:tabs>
        <w:ind w:left="6111" w:hanging="360"/>
      </w:pPr>
      <w:rPr>
        <w:rFonts w:ascii="Wingdings" w:hAnsi="Wingdings" w:hint="default"/>
      </w:rPr>
    </w:lvl>
  </w:abstractNum>
  <w:abstractNum w:abstractNumId="46" w15:restartNumberingAfterBreak="0">
    <w:nsid w:val="6A842176"/>
    <w:multiLevelType w:val="hybridMultilevel"/>
    <w:tmpl w:val="C78AB26E"/>
    <w:lvl w:ilvl="0" w:tplc="1B96A802">
      <w:start w:val="1"/>
      <w:numFmt w:val="bullet"/>
      <w:lvlText w:val=""/>
      <w:lvlJc w:val="left"/>
      <w:pPr>
        <w:tabs>
          <w:tab w:val="num" w:pos="1276"/>
        </w:tabs>
        <w:ind w:left="1276" w:hanging="567"/>
      </w:pPr>
      <w:rPr>
        <w:rFonts w:ascii="Symbol" w:hAnsi="Symbol" w:hint="default"/>
        <w:sz w:val="22"/>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7" w15:restartNumberingAfterBreak="0">
    <w:nsid w:val="706E7BB1"/>
    <w:multiLevelType w:val="hybridMultilevel"/>
    <w:tmpl w:val="BBF8880A"/>
    <w:lvl w:ilvl="0" w:tplc="F09E5FF6">
      <w:start w:val="1"/>
      <w:numFmt w:val="bullet"/>
      <w:lvlText w:val=""/>
      <w:lvlJc w:val="left"/>
      <w:pPr>
        <w:tabs>
          <w:tab w:val="num" w:pos="1418"/>
        </w:tabs>
        <w:ind w:left="1418" w:hanging="567"/>
      </w:pPr>
      <w:rPr>
        <w:rFonts w:ascii="Symbol" w:hAnsi="Symbol" w:hint="default"/>
        <w:sz w:val="22"/>
        <w:szCs w:val="20"/>
      </w:rPr>
    </w:lvl>
    <w:lvl w:ilvl="1" w:tplc="18C83488">
      <w:start w:val="1"/>
      <w:numFmt w:val="bullet"/>
      <w:lvlText w:val=""/>
      <w:lvlJc w:val="left"/>
      <w:pPr>
        <w:tabs>
          <w:tab w:val="num" w:pos="1647"/>
        </w:tabs>
        <w:ind w:left="1647" w:hanging="567"/>
      </w:pPr>
      <w:rPr>
        <w:rFonts w:ascii="Symbol" w:hAnsi="Symbol" w:hint="default"/>
        <w:sz w:val="22"/>
        <w:szCs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24"/>
  </w:num>
  <w:num w:numId="16">
    <w:abstractNumId w:val="39"/>
  </w:num>
  <w:num w:numId="17">
    <w:abstractNumId w:val="45"/>
  </w:num>
  <w:num w:numId="18">
    <w:abstractNumId w:val="38"/>
  </w:num>
  <w:num w:numId="19">
    <w:abstractNumId w:val="20"/>
  </w:num>
  <w:num w:numId="20">
    <w:abstractNumId w:val="16"/>
  </w:num>
  <w:num w:numId="21">
    <w:abstractNumId w:val="43"/>
  </w:num>
  <w:num w:numId="22">
    <w:abstractNumId w:val="23"/>
  </w:num>
  <w:num w:numId="23">
    <w:abstractNumId w:val="40"/>
  </w:num>
  <w:num w:numId="24">
    <w:abstractNumId w:val="44"/>
  </w:num>
  <w:num w:numId="25">
    <w:abstractNumId w:val="35"/>
  </w:num>
  <w:num w:numId="26">
    <w:abstractNumId w:val="25"/>
  </w:num>
  <w:num w:numId="27">
    <w:abstractNumId w:val="27"/>
  </w:num>
  <w:num w:numId="28">
    <w:abstractNumId w:val="26"/>
  </w:num>
  <w:num w:numId="29">
    <w:abstractNumId w:val="47"/>
  </w:num>
  <w:num w:numId="30">
    <w:abstractNumId w:val="32"/>
  </w:num>
  <w:num w:numId="3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0"/>
    <w:lvlOverride w:ilvl="0">
      <w:lvl w:ilvl="0">
        <w:start w:val="1"/>
        <w:numFmt w:val="bullet"/>
        <w:lvlText w:val=""/>
        <w:legacy w:legacy="1" w:legacySpace="0" w:legacyIndent="360"/>
        <w:lvlJc w:val="left"/>
        <w:pPr>
          <w:ind w:left="928" w:hanging="360"/>
        </w:pPr>
        <w:rPr>
          <w:rFonts w:ascii="Symbol" w:hAnsi="Symbol" w:hint="default"/>
        </w:rPr>
      </w:lvl>
    </w:lvlOverride>
  </w:num>
  <w:num w:numId="34">
    <w:abstractNumId w:val="34"/>
  </w:num>
  <w:num w:numId="35">
    <w:abstractNumId w:val="19"/>
  </w:num>
  <w:num w:numId="36">
    <w:abstractNumId w:val="33"/>
  </w:num>
  <w:num w:numId="37">
    <w:abstractNumId w:val="36"/>
  </w:num>
  <w:num w:numId="38">
    <w:abstractNumId w:val="31"/>
  </w:num>
  <w:num w:numId="39">
    <w:abstractNumId w:val="29"/>
  </w:num>
  <w:num w:numId="40">
    <w:abstractNumId w:val="37"/>
  </w:num>
  <w:num w:numId="41">
    <w:abstractNumId w:val="1"/>
  </w:num>
  <w:num w:numId="42">
    <w:abstractNumId w:val="15"/>
  </w:num>
  <w:num w:numId="43">
    <w:abstractNumId w:val="28"/>
  </w:num>
  <w:num w:numId="44">
    <w:abstractNumId w:val="41"/>
  </w:num>
  <w:num w:numId="45">
    <w:abstractNumId w:val="18"/>
  </w:num>
  <w:num w:numId="46">
    <w:abstractNumId w:val="30"/>
  </w:num>
  <w:num w:numId="47">
    <w:abstractNumId w:val="21"/>
  </w:num>
  <w:num w:numId="48">
    <w:abstractNumId w:val="22"/>
  </w:num>
  <w:num w:numId="49">
    <w:abstractNumId w:val="42"/>
  </w:num>
  <w:num w:numId="50">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E8CA3DF-4AAB-4C45-96EE-E5941F6E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W1)" w:hAnsi="Times New (W1)"/>
      <w:sz w:val="24"/>
      <w:lang w:val="fr-FR"/>
    </w:rPr>
  </w:style>
  <w:style w:type="paragraph" w:styleId="Titre1">
    <w:name w:val="heading 1"/>
    <w:basedOn w:val="Normal"/>
    <w:next w:val="Normal"/>
    <w:qFormat/>
    <w:pPr>
      <w:keepNext/>
      <w:numPr>
        <w:numId w:val="1"/>
      </w:numPr>
      <w:spacing w:before="240" w:after="60"/>
      <w:outlineLvl w:val="0"/>
    </w:pPr>
    <w:rPr>
      <w:rFonts w:ascii="Arial" w:hAnsi="Arial"/>
      <w:b/>
      <w:kern w:val="1"/>
      <w:sz w:val="32"/>
    </w:rPr>
  </w:style>
  <w:style w:type="paragraph" w:styleId="Titre4">
    <w:name w:val="heading 4"/>
    <w:basedOn w:val="Normal"/>
    <w:next w:val="Normal"/>
    <w:qFormat/>
    <w:pPr>
      <w:keepNext/>
      <w:numPr>
        <w:ilvl w:val="3"/>
        <w:numId w:val="1"/>
      </w:numPr>
      <w:jc w:val="center"/>
      <w:outlineLvl w:val="3"/>
    </w:pPr>
    <w:rPr>
      <w:rFonts w:ascii="Times New Roman" w:hAnsi="Times New Roman"/>
      <w:b/>
      <w:sz w:val="22"/>
    </w:rPr>
  </w:style>
  <w:style w:type="paragraph" w:styleId="Titre5">
    <w:name w:val="heading 5"/>
    <w:basedOn w:val="Normal"/>
    <w:next w:val="Normal"/>
    <w:qFormat/>
    <w:pPr>
      <w:keepNext/>
      <w:numPr>
        <w:ilvl w:val="4"/>
        <w:numId w:val="1"/>
      </w:numPr>
      <w:jc w:val="center"/>
      <w:outlineLvl w:val="4"/>
    </w:pPr>
    <w:rPr>
      <w:rFonts w:ascii="Times New Roman" w:hAnsi="Times New Roman"/>
      <w:b/>
      <w:caps/>
      <w:sz w:val="32"/>
    </w:rPr>
  </w:style>
  <w:style w:type="paragraph" w:styleId="Titre9">
    <w:name w:val="heading 9"/>
    <w:basedOn w:val="Normal"/>
    <w:next w:val="Normal"/>
    <w:link w:val="Titre9Car"/>
    <w:semiHidden/>
    <w:unhideWhenUsed/>
    <w:qFormat/>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color w:val="auto"/>
      <w:sz w:val="24"/>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3z5">
    <w:name w:val="WW8Num3z5"/>
    <w:rPr>
      <w:rFonts w:ascii="Wingdings" w:hAnsi="Wingdings"/>
    </w:rPr>
  </w:style>
  <w:style w:type="character" w:customStyle="1" w:styleId="WW8Num4z0">
    <w:name w:val="WW8Num4z0"/>
    <w:rPr>
      <w:rFonts w:ascii="Symbol" w:hAnsi="Symbol"/>
      <w:color w:val="auto"/>
      <w:sz w:val="24"/>
    </w:rPr>
  </w:style>
  <w:style w:type="character" w:customStyle="1" w:styleId="WW8Num5z0">
    <w:name w:val="WW8Num5z0"/>
    <w:rPr>
      <w:rFonts w:ascii="Symbol" w:hAnsi="Symbol"/>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Symbol" w:hAnsi="Symbol"/>
      <w:sz w:val="16"/>
    </w:rPr>
  </w:style>
  <w:style w:type="character" w:customStyle="1" w:styleId="WW8Num8z4">
    <w:name w:val="WW8Num8z4"/>
    <w:rPr>
      <w:rFonts w:ascii="Courier New" w:hAnsi="Courier New"/>
    </w:rPr>
  </w:style>
  <w:style w:type="character" w:customStyle="1" w:styleId="WW8Num8z5">
    <w:name w:val="WW8Num8z5"/>
    <w:rPr>
      <w:rFonts w:ascii="Wingdings" w:hAnsi="Wingdings"/>
    </w:rPr>
  </w:style>
  <w:style w:type="character" w:customStyle="1" w:styleId="WW8Num9z0">
    <w:name w:val="WW8Num9z0"/>
    <w:rPr>
      <w:rFonts w:ascii="Symbol" w:hAnsi="Symbol"/>
      <w:color w:val="auto"/>
    </w:rPr>
  </w:style>
  <w:style w:type="character" w:customStyle="1" w:styleId="WW8Num10z0">
    <w:name w:val="WW8Num10z0"/>
    <w:rPr>
      <w:rFonts w:ascii="Symbol" w:hAnsi="Symbol"/>
    </w:rPr>
  </w:style>
  <w:style w:type="character" w:customStyle="1" w:styleId="WW8Num11z0">
    <w:name w:val="WW8Num11z0"/>
    <w:rPr>
      <w:rFonts w:ascii="Symbol" w:hAnsi="Symbol"/>
      <w:color w:val="auto"/>
      <w:sz w:val="20"/>
    </w:rPr>
  </w:style>
  <w:style w:type="character" w:customStyle="1" w:styleId="WW8Num12z0">
    <w:name w:val="WW8Num12z0"/>
    <w:rPr>
      <w:rFonts w:ascii="Symbol" w:hAnsi="Symbol"/>
    </w:rPr>
  </w:style>
  <w:style w:type="character" w:customStyle="1" w:styleId="WW8Num12z1">
    <w:name w:val="WW8Num12z1"/>
    <w:rPr>
      <w:rFonts w:ascii="Symbol" w:hAnsi="Symbol"/>
      <w:sz w:val="16"/>
    </w:rPr>
  </w:style>
  <w:style w:type="character" w:customStyle="1" w:styleId="WW8Num12z4">
    <w:name w:val="WW8Num12z4"/>
    <w:rPr>
      <w:rFonts w:ascii="Courier New" w:hAnsi="Courier New"/>
    </w:rPr>
  </w:style>
  <w:style w:type="character" w:customStyle="1" w:styleId="WW8Num12z5">
    <w:name w:val="WW8Num12z5"/>
    <w:rPr>
      <w:rFonts w:ascii="Wingdings" w:hAnsi="Wingdings"/>
    </w:rPr>
  </w:style>
  <w:style w:type="character" w:customStyle="1" w:styleId="WW8Num13z0">
    <w:name w:val="WW8Num13z0"/>
    <w:rPr>
      <w:rFonts w:ascii="Symbol" w:hAnsi="Symbol"/>
      <w:color w:val="auto"/>
      <w:sz w:val="22"/>
      <w:szCs w:val="22"/>
    </w:rPr>
  </w:style>
  <w:style w:type="character" w:customStyle="1" w:styleId="WW8Num14z0">
    <w:name w:val="WW8Num14z0"/>
    <w:rPr>
      <w:rFonts w:ascii="Symbol" w:hAnsi="Symbol"/>
      <w:color w:val="auto"/>
      <w:sz w:val="24"/>
    </w:rPr>
  </w:style>
  <w:style w:type="character" w:customStyle="1" w:styleId="WW8Num15z0">
    <w:name w:val="WW8Num15z0"/>
    <w:rPr>
      <w:rFonts w:ascii="Symbol" w:hAnsi="Symbol"/>
      <w:sz w:val="16"/>
      <w:szCs w:val="16"/>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Symbol" w:hAnsi="Symbol"/>
      <w:sz w:val="16"/>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color w:val="auto"/>
      <w:sz w:val="16"/>
      <w:szCs w:val="16"/>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8z4">
    <w:name w:val="WW8Num18z4"/>
    <w:rPr>
      <w:rFonts w:ascii="Courier New" w:hAnsi="Courier New" w:cs="Courier New"/>
    </w:rPr>
  </w:style>
  <w:style w:type="character" w:customStyle="1" w:styleId="WW8Num19z0">
    <w:name w:val="WW8Num19z0"/>
    <w:rPr>
      <w:rFonts w:ascii="Symbol" w:hAnsi="Symbol"/>
      <w:sz w:val="16"/>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color w:val="auto"/>
      <w:sz w:val="24"/>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sz w:val="16"/>
      <w:szCs w:val="16"/>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3z0">
    <w:name w:val="WW8Num23z0"/>
    <w:rPr>
      <w:rFonts w:ascii="Symbol" w:hAnsi="Symbol"/>
    </w:rPr>
  </w:style>
  <w:style w:type="character" w:customStyle="1" w:styleId="WW8Num23z1">
    <w:name w:val="WW8Num23z1"/>
    <w:rPr>
      <w:rFonts w:ascii="Symbol" w:hAnsi="Symbol"/>
      <w:sz w:val="16"/>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sz w:val="16"/>
      <w:szCs w:val="16"/>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color w:val="auto"/>
      <w:sz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sz w:val="16"/>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Symbol" w:hAnsi="Symbol"/>
      <w:color w:val="auto"/>
      <w:sz w:val="24"/>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Symbol" w:hAnsi="Symbol"/>
      <w:sz w:val="14"/>
      <w:szCs w:val="1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Symbol" w:hAnsi="Symbol"/>
      <w:sz w:val="22"/>
      <w:szCs w:val="22"/>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1z4">
    <w:name w:val="WW8Num31z4"/>
    <w:rPr>
      <w:rFonts w:ascii="Courier New" w:hAnsi="Courier New" w:cs="Courier New"/>
    </w:rPr>
  </w:style>
  <w:style w:type="character" w:customStyle="1" w:styleId="WW8Num32z0">
    <w:name w:val="WW8Num32z0"/>
    <w:rPr>
      <w:rFonts w:ascii="Symbol" w:hAnsi="Symbol"/>
      <w:color w:val="auto"/>
      <w:sz w:val="2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Policepardfaut2">
    <w:name w:val="Police par défaut2"/>
  </w:style>
  <w:style w:type="character" w:customStyle="1" w:styleId="WW8Num9z1">
    <w:name w:val="WW8Num9z1"/>
    <w:rPr>
      <w:rFonts w:ascii="Symbol" w:hAnsi="Symbol"/>
      <w:sz w:val="16"/>
    </w:rPr>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WW8Num9z5">
    <w:name w:val="WW8Num9z5"/>
    <w:rPr>
      <w:rFonts w:ascii="Wingdings" w:hAnsi="Wingdings"/>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3z4">
    <w:name w:val="WW8Num13z4"/>
    <w:rPr>
      <w:rFonts w:ascii="Courier New" w:hAnsi="Courier New"/>
    </w:rPr>
  </w:style>
  <w:style w:type="character" w:customStyle="1" w:styleId="WW8Num13z5">
    <w:name w:val="WW8Num13z5"/>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4">
    <w:name w:val="WW8Num17z4"/>
    <w:rPr>
      <w:rFonts w:ascii="Courier New" w:hAnsi="Courier New"/>
    </w:rPr>
  </w:style>
  <w:style w:type="character" w:customStyle="1" w:styleId="WW8Num17z5">
    <w:name w:val="WW8Num17z5"/>
    <w:rPr>
      <w:rFonts w:ascii="Wingdings" w:hAnsi="Wingdings"/>
    </w:rPr>
  </w:style>
  <w:style w:type="character" w:customStyle="1" w:styleId="WW8Num23z4">
    <w:name w:val="WW8Num23z4"/>
    <w:rPr>
      <w:rFonts w:ascii="Courier New" w:hAnsi="Courier New"/>
    </w:rPr>
  </w:style>
  <w:style w:type="character" w:customStyle="1" w:styleId="WW8Num23z5">
    <w:name w:val="WW8Num23z5"/>
    <w:rPr>
      <w:rFonts w:ascii="Wingdings" w:hAnsi="Wingdings"/>
    </w:rPr>
  </w:style>
  <w:style w:type="character" w:customStyle="1" w:styleId="Policepardfaut1">
    <w:name w:val="Police par défaut1"/>
  </w:style>
  <w:style w:type="character" w:customStyle="1" w:styleId="Absatz-Standardschriftart">
    <w:name w:val="Absatz-Standardschriftart"/>
  </w:style>
  <w:style w:type="character" w:customStyle="1" w:styleId="WW-Policepardfaut">
    <w:name w:val="WW-Police par défaut"/>
  </w:style>
  <w:style w:type="character" w:customStyle="1" w:styleId="WW8Num3z2">
    <w:name w:val="WW8Num3z2"/>
    <w:rPr>
      <w:rFonts w:ascii="Wingdings" w:hAnsi="Wingdings"/>
    </w:rPr>
  </w:style>
  <w:style w:type="character" w:customStyle="1" w:styleId="WW8Num13z2">
    <w:name w:val="WW8Num13z2"/>
    <w:rPr>
      <w:rFonts w:ascii="Wingdings" w:hAnsi="Wingdings"/>
    </w:rPr>
  </w:style>
  <w:style w:type="character" w:customStyle="1" w:styleId="WW8Num33z0">
    <w:name w:val="WW8Num33z0"/>
    <w:rPr>
      <w:rFonts w:ascii="Wingdings" w:hAnsi="Wingdings"/>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color w:val="auto"/>
      <w:sz w:val="24"/>
    </w:rPr>
  </w:style>
  <w:style w:type="character" w:customStyle="1" w:styleId="WW8NumSt7z0">
    <w:name w:val="WW8NumSt7z0"/>
    <w:rPr>
      <w:rFonts w:ascii="Symbol" w:hAnsi="Symbol" w:cs="Symbol"/>
    </w:rPr>
  </w:style>
  <w:style w:type="character" w:customStyle="1" w:styleId="WW8NumSt8z0">
    <w:name w:val="WW8NumSt8z0"/>
    <w:rPr>
      <w:rFonts w:ascii="Symbol" w:hAnsi="Symbol" w:cs="Symbol"/>
      <w:sz w:val="18"/>
      <w:szCs w:val="18"/>
    </w:rPr>
  </w:style>
  <w:style w:type="character" w:customStyle="1" w:styleId="WW8NumSt36z0">
    <w:name w:val="WW8NumSt36z0"/>
    <w:rPr>
      <w:rFonts w:ascii="Symbol" w:hAnsi="Symbol" w:cs="Symbol"/>
      <w:sz w:val="18"/>
      <w:szCs w:val="18"/>
    </w:rPr>
  </w:style>
  <w:style w:type="character" w:customStyle="1" w:styleId="WW-Policepardfaut1">
    <w:name w:val="WW-Police par défaut1"/>
  </w:style>
  <w:style w:type="character" w:customStyle="1" w:styleId="Puces">
    <w:name w:val="Puces"/>
    <w:rPr>
      <w:rFonts w:ascii="StarSymbol" w:eastAsia="StarSymbol" w:hAnsi="StarSymbol" w:cs="StarSymbol"/>
      <w:sz w:val="16"/>
      <w:szCs w:val="16"/>
    </w:rPr>
  </w:style>
  <w:style w:type="character" w:customStyle="1" w:styleId="Caractresdenumrotation">
    <w:name w:val="Caractères de numérotation"/>
  </w:style>
  <w:style w:type="paragraph" w:customStyle="1" w:styleId="Titre2">
    <w:name w:val="Titre2"/>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jc w:val="both"/>
    </w:pPr>
  </w:style>
  <w:style w:type="paragraph" w:styleId="Liste">
    <w:name w:val="List"/>
    <w:basedOn w:val="Corpsdetexte"/>
    <w:rPr>
      <w:rFonts w:cs="Tahoma"/>
    </w:rPr>
  </w:style>
  <w:style w:type="paragraph" w:customStyle="1" w:styleId="Lgende2">
    <w:name w:val="Légende2"/>
    <w:basedOn w:val="Normal"/>
    <w:pPr>
      <w:suppressLineNumbers/>
      <w:spacing w:before="120" w:after="120"/>
    </w:pPr>
    <w:rPr>
      <w:rFonts w:cs="Tahoma"/>
      <w:i/>
      <w:iCs/>
      <w:szCs w:val="24"/>
    </w:rPr>
  </w:style>
  <w:style w:type="paragraph" w:customStyle="1" w:styleId="Rpertoire">
    <w:name w:val="Répertoire"/>
    <w:basedOn w:val="Normal"/>
    <w:pPr>
      <w:suppressLineNumbers/>
    </w:pPr>
  </w:style>
  <w:style w:type="paragraph" w:customStyle="1" w:styleId="Titre10">
    <w:name w:val="Titre1"/>
    <w:basedOn w:val="Normal"/>
    <w:next w:val="Corpsdetexte"/>
    <w:pPr>
      <w:keepNext/>
      <w:spacing w:before="240" w:after="120"/>
    </w:pPr>
    <w:rPr>
      <w:rFonts w:ascii="Arial" w:eastAsia="MS Mincho" w:hAnsi="Arial"/>
      <w:sz w:val="28"/>
    </w:rPr>
  </w:style>
  <w:style w:type="paragraph" w:customStyle="1" w:styleId="Lgende1">
    <w:name w:val="Légende1"/>
    <w:basedOn w:val="Normal"/>
    <w:pPr>
      <w:suppressLineNumbers/>
      <w:spacing w:before="120" w:after="120"/>
    </w:pPr>
    <w:rPr>
      <w:i/>
    </w:rPr>
  </w:style>
  <w:style w:type="paragraph" w:customStyle="1" w:styleId="Texte">
    <w:name w:val="Texte"/>
    <w:basedOn w:val="Normal"/>
    <w:rPr>
      <w:rFonts w:ascii="MS Serif" w:hAnsi="MS Serif"/>
      <w:sz w:val="20"/>
      <w:lang w:val="fr-BE"/>
    </w:rPr>
  </w:style>
  <w:style w:type="paragraph" w:customStyle="1" w:styleId="Retraitcorpsdetexte31">
    <w:name w:val="Retrait corps de texte 31"/>
    <w:basedOn w:val="Normal"/>
    <w:pPr>
      <w:widowControl w:val="0"/>
      <w:ind w:left="425"/>
      <w:jc w:val="both"/>
    </w:pPr>
    <w:rPr>
      <w:rFonts w:ascii="Times New Roman" w:hAnsi="Times New Roman"/>
      <w:i/>
      <w:sz w:val="22"/>
    </w:rPr>
  </w:style>
  <w:style w:type="paragraph" w:customStyle="1" w:styleId="Corpsdetexte21">
    <w:name w:val="Corps de texte 21"/>
    <w:basedOn w:val="Normal"/>
    <w:pPr>
      <w:jc w:val="both"/>
    </w:pPr>
    <w:rPr>
      <w:i/>
    </w:rPr>
  </w:style>
  <w:style w:type="paragraph" w:customStyle="1" w:styleId="Retraitcorpsdetexte21">
    <w:name w:val="Retrait corps de texte 21"/>
    <w:basedOn w:val="Normal"/>
    <w:pPr>
      <w:ind w:left="284"/>
      <w:jc w:val="both"/>
    </w:pPr>
    <w:rPr>
      <w:rFonts w:ascii="Times New Roman" w:hAnsi="Times New Roman"/>
      <w:i/>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rPr>
  </w:style>
  <w:style w:type="paragraph" w:styleId="Retraitcorpsdetexte">
    <w:name w:val="Body Text Indent"/>
    <w:basedOn w:val="Normal"/>
    <w:pPr>
      <w:ind w:left="709"/>
      <w:jc w:val="both"/>
    </w:p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itre">
    <w:name w:val="Title"/>
    <w:basedOn w:val="Normal"/>
    <w:next w:val="Normal"/>
    <w:link w:val="TitreCar"/>
    <w:qFormat/>
    <w:pPr>
      <w:widowControl w:val="0"/>
      <w:spacing w:before="240" w:after="240"/>
      <w:jc w:val="right"/>
    </w:pPr>
    <w:rPr>
      <w:rFonts w:ascii="Times New Roman" w:eastAsia="Lucida Sans Unicode" w:hAnsi="Times New Roman" w:cs="Tahoma"/>
      <w:caps/>
      <w:kern w:val="2"/>
      <w:lang w:val="fr-BE" w:eastAsia="fr-FR"/>
    </w:rPr>
  </w:style>
  <w:style w:type="character" w:customStyle="1" w:styleId="TitreCar">
    <w:name w:val="Titre Car"/>
    <w:basedOn w:val="Policepardfaut"/>
    <w:link w:val="Titre"/>
    <w:rPr>
      <w:rFonts w:eastAsia="Lucida Sans Unicode" w:cs="Tahoma"/>
      <w:caps/>
      <w:kern w:val="2"/>
      <w:sz w:val="24"/>
      <w:lang w:eastAsia="fr-FR"/>
    </w:rPr>
  </w:style>
  <w:style w:type="character" w:styleId="Titredulivre">
    <w:name w:val="Book Title"/>
    <w:basedOn w:val="Policepardfaut"/>
    <w:uiPriority w:val="33"/>
    <w:qFormat/>
    <w:rPr>
      <w:b/>
      <w:bCs/>
      <w:smallCaps/>
      <w:spacing w:val="5"/>
    </w:rPr>
  </w:style>
  <w:style w:type="character" w:customStyle="1" w:styleId="PieddepageCar">
    <w:name w:val="Pied de page Car"/>
    <w:link w:val="Pieddepage"/>
    <w:uiPriority w:val="99"/>
    <w:locked/>
    <w:rPr>
      <w:rFonts w:ascii="Times New (W1)" w:hAnsi="Times New (W1)"/>
      <w:sz w:val="24"/>
      <w:lang w:val="fr-FR"/>
    </w:rPr>
  </w:style>
  <w:style w:type="character" w:customStyle="1" w:styleId="Titre9Car">
    <w:name w:val="Titre 9 Car"/>
    <w:basedOn w:val="Policepardfaut"/>
    <w:link w:val="Titre9"/>
    <w:semiHidden/>
    <w:rPr>
      <w:rFonts w:asciiTheme="majorHAnsi" w:eastAsiaTheme="majorEastAsia" w:hAnsiTheme="majorHAnsi" w:cstheme="majorBidi"/>
      <w:i/>
      <w:iCs/>
      <w:color w:val="404040" w:themeColor="text1" w:themeTint="BF"/>
      <w:lang w:val="fr-FR"/>
    </w:rPr>
  </w:style>
  <w:style w:type="paragraph" w:styleId="NormalWeb">
    <w:name w:val="Normal (Web)"/>
    <w:basedOn w:val="Normal"/>
    <w:uiPriority w:val="99"/>
    <w:semiHidden/>
    <w:unhideWhenUsed/>
    <w:pPr>
      <w:suppressAutoHyphens w:val="0"/>
      <w:spacing w:before="100" w:beforeAutospacing="1" w:after="100" w:afterAutospacing="1"/>
    </w:pPr>
    <w:rPr>
      <w:rFonts w:ascii="Times New Roman" w:eastAsiaTheme="minorHAnsi" w:hAnsi="Times New Roman"/>
      <w:szCs w:val="24"/>
      <w:lang w:val="fr-BE"/>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semiHidden/>
    <w:unhideWhenUsed/>
    <w:rPr>
      <w:rFonts w:ascii="Segoe UI" w:hAnsi="Segoe UI" w:cs="Segoe UI"/>
      <w:sz w:val="18"/>
      <w:szCs w:val="18"/>
    </w:rPr>
  </w:style>
  <w:style w:type="character" w:customStyle="1" w:styleId="TextedebullesCar">
    <w:name w:val="Texte de bulles Car"/>
    <w:basedOn w:val="Policepardfaut"/>
    <w:link w:val="Textedebulles"/>
    <w:semiHidden/>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B342C-4FD6-4400-A2B7-933C1D3A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1056</Words>
  <Characters>5810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JBC</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ESA</dc:creator>
  <cp:lastModifiedBy>goulet02</cp:lastModifiedBy>
  <cp:revision>23</cp:revision>
  <cp:lastPrinted>2017-08-18T08:19:00Z</cp:lastPrinted>
  <dcterms:created xsi:type="dcterms:W3CDTF">2016-10-05T08:32:00Z</dcterms:created>
  <dcterms:modified xsi:type="dcterms:W3CDTF">2017-08-18T08:20:00Z</dcterms:modified>
</cp:coreProperties>
</file>